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86973" w14:textId="77777777" w:rsidR="00800D7E" w:rsidRPr="00800D7E" w:rsidRDefault="00800D7E" w:rsidP="00800D7E">
      <w:pPr>
        <w:ind w:firstLine="0"/>
        <w:jc w:val="right"/>
      </w:pPr>
      <w:bookmarkStart w:id="0" w:name="_GoBack"/>
      <w:bookmarkEnd w:id="0"/>
      <w:r w:rsidRPr="003D3322">
        <w:t>УТВЕРЖДЕНО</w:t>
      </w:r>
    </w:p>
    <w:p w14:paraId="230206B1" w14:textId="010DE12D" w:rsidR="00800D7E" w:rsidRPr="00800D7E" w:rsidRDefault="00800D7E" w:rsidP="00800D7E">
      <w:pPr>
        <w:ind w:firstLine="0"/>
        <w:jc w:val="right"/>
      </w:pPr>
      <w:r w:rsidRPr="00800D7E">
        <w:t xml:space="preserve">постановлением администрации </w:t>
      </w:r>
    </w:p>
    <w:p w14:paraId="6D20CA97" w14:textId="77777777" w:rsidR="00800D7E" w:rsidRDefault="00800D7E" w:rsidP="00800D7E">
      <w:pPr>
        <w:ind w:firstLine="0"/>
        <w:jc w:val="right"/>
      </w:pPr>
      <w:r w:rsidRPr="00800D7E">
        <w:t>Балахнинского муниципального округа</w:t>
      </w:r>
    </w:p>
    <w:p w14:paraId="1FC78AB2" w14:textId="073DE903" w:rsidR="00800D7E" w:rsidRPr="00800D7E" w:rsidRDefault="00800D7E" w:rsidP="00800D7E">
      <w:pPr>
        <w:ind w:firstLine="0"/>
        <w:jc w:val="right"/>
      </w:pPr>
      <w:r w:rsidRPr="00800D7E">
        <w:t>Нижегородской области</w:t>
      </w:r>
    </w:p>
    <w:p w14:paraId="36231072" w14:textId="71DBB8E5" w:rsidR="008F2523" w:rsidRDefault="00800D7E" w:rsidP="00800D7E">
      <w:pPr>
        <w:ind w:firstLine="0"/>
        <w:jc w:val="right"/>
      </w:pPr>
      <w:r>
        <w:t>23.09.</w:t>
      </w:r>
      <w:r w:rsidRPr="00800D7E">
        <w:t>2024 №</w:t>
      </w:r>
      <w:r>
        <w:t xml:space="preserve"> 1953</w:t>
      </w:r>
    </w:p>
    <w:p w14:paraId="15736916" w14:textId="77777777" w:rsidR="00800D7E" w:rsidRDefault="00800D7E" w:rsidP="00654680">
      <w:pPr>
        <w:widowControl w:val="0"/>
        <w:tabs>
          <w:tab w:val="left" w:pos="5529"/>
        </w:tabs>
        <w:ind w:firstLine="0"/>
        <w:jc w:val="center"/>
      </w:pPr>
    </w:p>
    <w:p w14:paraId="07933F25" w14:textId="77777777" w:rsidR="00800D7E" w:rsidRDefault="00800D7E" w:rsidP="00654680">
      <w:pPr>
        <w:widowControl w:val="0"/>
        <w:ind w:firstLine="0"/>
        <w:jc w:val="center"/>
      </w:pPr>
    </w:p>
    <w:p w14:paraId="1D1A337B" w14:textId="77777777" w:rsidR="00654680" w:rsidRDefault="00654680" w:rsidP="00654680">
      <w:pPr>
        <w:widowControl w:val="0"/>
        <w:ind w:firstLine="0"/>
        <w:jc w:val="center"/>
      </w:pPr>
    </w:p>
    <w:p w14:paraId="56F16A2A" w14:textId="77777777" w:rsidR="00654680" w:rsidRDefault="00654680" w:rsidP="00654680">
      <w:pPr>
        <w:widowControl w:val="0"/>
        <w:ind w:firstLine="0"/>
        <w:jc w:val="center"/>
      </w:pPr>
    </w:p>
    <w:p w14:paraId="5D0C3EDB" w14:textId="77777777" w:rsidR="00654680" w:rsidRDefault="00654680" w:rsidP="00654680">
      <w:pPr>
        <w:widowControl w:val="0"/>
        <w:ind w:firstLine="0"/>
        <w:jc w:val="center"/>
      </w:pPr>
    </w:p>
    <w:p w14:paraId="1FB98239" w14:textId="77777777" w:rsidR="00654680" w:rsidRDefault="00654680" w:rsidP="00654680">
      <w:pPr>
        <w:widowControl w:val="0"/>
        <w:ind w:firstLine="0"/>
        <w:jc w:val="center"/>
      </w:pPr>
    </w:p>
    <w:p w14:paraId="36EA333A" w14:textId="77777777" w:rsidR="00800D7E" w:rsidRDefault="00800D7E" w:rsidP="00654680">
      <w:pPr>
        <w:widowControl w:val="0"/>
        <w:ind w:firstLine="0"/>
        <w:jc w:val="center"/>
      </w:pPr>
    </w:p>
    <w:p w14:paraId="51BC082B" w14:textId="77777777" w:rsidR="00800D7E" w:rsidRDefault="00800D7E" w:rsidP="00654680">
      <w:pPr>
        <w:widowControl w:val="0"/>
        <w:ind w:firstLine="0"/>
        <w:jc w:val="center"/>
      </w:pPr>
    </w:p>
    <w:p w14:paraId="35923A21" w14:textId="77777777" w:rsidR="00800D7E" w:rsidRDefault="00800D7E" w:rsidP="00654680">
      <w:pPr>
        <w:widowControl w:val="0"/>
        <w:ind w:firstLine="0"/>
        <w:jc w:val="center"/>
      </w:pPr>
    </w:p>
    <w:p w14:paraId="45CCDC07" w14:textId="77777777" w:rsidR="00800D7E" w:rsidRDefault="00800D7E" w:rsidP="00654680">
      <w:pPr>
        <w:widowControl w:val="0"/>
        <w:ind w:firstLine="0"/>
        <w:jc w:val="center"/>
      </w:pPr>
    </w:p>
    <w:p w14:paraId="5F21E2CA" w14:textId="77777777" w:rsidR="00800D7E" w:rsidRDefault="00800D7E" w:rsidP="00654680">
      <w:pPr>
        <w:widowControl w:val="0"/>
        <w:ind w:firstLine="0"/>
        <w:jc w:val="center"/>
      </w:pPr>
    </w:p>
    <w:p w14:paraId="32064EF4" w14:textId="77777777" w:rsidR="00800D7E" w:rsidRDefault="00800D7E" w:rsidP="00654680">
      <w:pPr>
        <w:widowControl w:val="0"/>
        <w:ind w:firstLine="0"/>
        <w:jc w:val="center"/>
      </w:pPr>
    </w:p>
    <w:p w14:paraId="370FABE0" w14:textId="77777777" w:rsidR="00800D7E" w:rsidRDefault="00800D7E" w:rsidP="00654680">
      <w:pPr>
        <w:widowControl w:val="0"/>
        <w:ind w:firstLine="0"/>
        <w:jc w:val="center"/>
      </w:pPr>
    </w:p>
    <w:p w14:paraId="6F4183EB" w14:textId="77777777" w:rsidR="00800D7E" w:rsidRPr="00654680" w:rsidRDefault="00800D7E" w:rsidP="00654680">
      <w:pPr>
        <w:widowControl w:val="0"/>
        <w:ind w:firstLine="0"/>
        <w:jc w:val="center"/>
        <w:rPr>
          <w:b/>
          <w:sz w:val="28"/>
          <w:szCs w:val="28"/>
        </w:rPr>
      </w:pPr>
      <w:r w:rsidRPr="00654680">
        <w:rPr>
          <w:b/>
          <w:sz w:val="28"/>
          <w:szCs w:val="28"/>
        </w:rPr>
        <w:t>У С Т А В</w:t>
      </w:r>
    </w:p>
    <w:p w14:paraId="3F6EBC84" w14:textId="77777777" w:rsidR="00800D7E" w:rsidRPr="00654680" w:rsidRDefault="00800D7E" w:rsidP="00654680">
      <w:pPr>
        <w:widowControl w:val="0"/>
        <w:ind w:firstLine="0"/>
        <w:jc w:val="center"/>
        <w:rPr>
          <w:b/>
          <w:sz w:val="28"/>
          <w:szCs w:val="28"/>
        </w:rPr>
      </w:pPr>
      <w:r w:rsidRPr="00654680">
        <w:rPr>
          <w:b/>
          <w:sz w:val="28"/>
          <w:szCs w:val="28"/>
        </w:rPr>
        <w:t xml:space="preserve">Муниципального бюджетного </w:t>
      </w:r>
      <w:r w:rsidRPr="00654680">
        <w:rPr>
          <w:b/>
          <w:sz w:val="28"/>
          <w:szCs w:val="28"/>
        </w:rPr>
        <w:br/>
        <w:t>дошкольного образовательного учреждения</w:t>
      </w:r>
    </w:p>
    <w:p w14:paraId="1642EE65" w14:textId="77777777" w:rsidR="00800D7E" w:rsidRPr="00654680" w:rsidRDefault="00800D7E" w:rsidP="00654680">
      <w:pPr>
        <w:widowControl w:val="0"/>
        <w:ind w:firstLine="0"/>
        <w:jc w:val="center"/>
        <w:rPr>
          <w:b/>
          <w:iCs/>
          <w:sz w:val="28"/>
          <w:szCs w:val="28"/>
        </w:rPr>
      </w:pPr>
      <w:r w:rsidRPr="00654680">
        <w:rPr>
          <w:b/>
          <w:iCs/>
          <w:sz w:val="28"/>
          <w:szCs w:val="28"/>
        </w:rPr>
        <w:t>«Детский сад № 14»</w:t>
      </w:r>
    </w:p>
    <w:p w14:paraId="20C05563" w14:textId="7CC91AB0" w:rsidR="00800D7E" w:rsidRPr="00654680" w:rsidRDefault="00800D7E" w:rsidP="00654680">
      <w:pPr>
        <w:widowControl w:val="0"/>
        <w:ind w:firstLine="0"/>
        <w:jc w:val="center"/>
        <w:rPr>
          <w:b/>
          <w:i/>
          <w:iCs/>
          <w:sz w:val="28"/>
          <w:szCs w:val="28"/>
        </w:rPr>
      </w:pPr>
      <w:r w:rsidRPr="00654680">
        <w:rPr>
          <w:b/>
          <w:i/>
          <w:iCs/>
          <w:sz w:val="28"/>
          <w:szCs w:val="28"/>
        </w:rPr>
        <w:t>(новая редакция)</w:t>
      </w:r>
    </w:p>
    <w:p w14:paraId="0D986F64" w14:textId="77777777" w:rsidR="00800D7E" w:rsidRPr="00654680" w:rsidRDefault="00800D7E" w:rsidP="00654680">
      <w:pPr>
        <w:widowControl w:val="0"/>
        <w:ind w:firstLine="0"/>
        <w:jc w:val="center"/>
        <w:rPr>
          <w:sz w:val="28"/>
          <w:szCs w:val="28"/>
        </w:rPr>
      </w:pPr>
    </w:p>
    <w:p w14:paraId="2BF5FA30" w14:textId="77777777" w:rsidR="00800D7E" w:rsidRDefault="00800D7E" w:rsidP="00654680">
      <w:pPr>
        <w:widowControl w:val="0"/>
        <w:ind w:firstLine="0"/>
        <w:jc w:val="center"/>
      </w:pPr>
    </w:p>
    <w:p w14:paraId="168BD962" w14:textId="77777777" w:rsidR="00800D7E" w:rsidRDefault="00800D7E" w:rsidP="00654680">
      <w:pPr>
        <w:widowControl w:val="0"/>
        <w:ind w:firstLine="0"/>
        <w:jc w:val="center"/>
      </w:pPr>
    </w:p>
    <w:p w14:paraId="0E1F4531" w14:textId="77777777" w:rsidR="00800D7E" w:rsidRDefault="00800D7E" w:rsidP="00654680">
      <w:pPr>
        <w:widowControl w:val="0"/>
        <w:ind w:firstLine="0"/>
        <w:jc w:val="center"/>
      </w:pPr>
    </w:p>
    <w:p w14:paraId="60AE324E" w14:textId="77777777" w:rsidR="00800D7E" w:rsidRDefault="00800D7E" w:rsidP="00654680">
      <w:pPr>
        <w:widowControl w:val="0"/>
        <w:ind w:firstLine="0"/>
        <w:jc w:val="center"/>
      </w:pPr>
    </w:p>
    <w:p w14:paraId="15CCBB72" w14:textId="77777777" w:rsidR="00800D7E" w:rsidRDefault="00800D7E" w:rsidP="00654680">
      <w:pPr>
        <w:widowControl w:val="0"/>
        <w:ind w:firstLine="0"/>
        <w:jc w:val="center"/>
      </w:pPr>
    </w:p>
    <w:p w14:paraId="6A3FC779" w14:textId="77777777" w:rsidR="00800D7E" w:rsidRDefault="00800D7E" w:rsidP="00654680">
      <w:pPr>
        <w:widowControl w:val="0"/>
        <w:ind w:firstLine="0"/>
        <w:jc w:val="center"/>
      </w:pPr>
    </w:p>
    <w:p w14:paraId="2BD45C9A" w14:textId="77777777" w:rsidR="00800D7E" w:rsidRDefault="00800D7E" w:rsidP="00654680">
      <w:pPr>
        <w:widowControl w:val="0"/>
        <w:ind w:firstLine="0"/>
        <w:jc w:val="center"/>
      </w:pPr>
    </w:p>
    <w:p w14:paraId="0CF14C27" w14:textId="77777777" w:rsidR="00800D7E" w:rsidRDefault="00800D7E" w:rsidP="00654680">
      <w:pPr>
        <w:widowControl w:val="0"/>
        <w:ind w:firstLine="0"/>
        <w:jc w:val="center"/>
      </w:pPr>
    </w:p>
    <w:p w14:paraId="20031D3B" w14:textId="77777777" w:rsidR="00800D7E" w:rsidRDefault="00800D7E" w:rsidP="00654680">
      <w:pPr>
        <w:widowControl w:val="0"/>
        <w:ind w:firstLine="0"/>
        <w:jc w:val="center"/>
      </w:pPr>
    </w:p>
    <w:p w14:paraId="32852897" w14:textId="77777777" w:rsidR="00800D7E" w:rsidRDefault="00800D7E" w:rsidP="00654680">
      <w:pPr>
        <w:widowControl w:val="0"/>
        <w:ind w:firstLine="0"/>
        <w:jc w:val="center"/>
      </w:pPr>
    </w:p>
    <w:p w14:paraId="3972FFA0" w14:textId="77777777" w:rsidR="00800D7E" w:rsidRDefault="00800D7E" w:rsidP="00654680">
      <w:pPr>
        <w:widowControl w:val="0"/>
        <w:ind w:firstLine="0"/>
        <w:jc w:val="center"/>
      </w:pPr>
    </w:p>
    <w:p w14:paraId="0BC55DA4" w14:textId="77777777" w:rsidR="00800D7E" w:rsidRDefault="00800D7E" w:rsidP="00654680">
      <w:pPr>
        <w:widowControl w:val="0"/>
        <w:ind w:firstLine="0"/>
        <w:jc w:val="center"/>
      </w:pPr>
    </w:p>
    <w:p w14:paraId="2DA61F1E" w14:textId="77777777" w:rsidR="00800D7E" w:rsidRDefault="00800D7E" w:rsidP="00654680">
      <w:pPr>
        <w:widowControl w:val="0"/>
        <w:ind w:firstLine="0"/>
        <w:jc w:val="center"/>
      </w:pPr>
    </w:p>
    <w:p w14:paraId="590480C3" w14:textId="77777777" w:rsidR="00800D7E" w:rsidRDefault="00800D7E" w:rsidP="00654680">
      <w:pPr>
        <w:widowControl w:val="0"/>
        <w:ind w:firstLine="0"/>
        <w:jc w:val="center"/>
      </w:pPr>
    </w:p>
    <w:p w14:paraId="1CCCA1E4" w14:textId="77777777" w:rsidR="00800D7E" w:rsidRDefault="00800D7E" w:rsidP="00654680">
      <w:pPr>
        <w:widowControl w:val="0"/>
        <w:ind w:firstLine="0"/>
        <w:jc w:val="center"/>
      </w:pPr>
    </w:p>
    <w:p w14:paraId="716B74A0" w14:textId="77777777" w:rsidR="00800D7E" w:rsidRDefault="00800D7E" w:rsidP="00654680">
      <w:pPr>
        <w:widowControl w:val="0"/>
        <w:ind w:firstLine="0"/>
        <w:jc w:val="center"/>
      </w:pPr>
    </w:p>
    <w:p w14:paraId="4266254C" w14:textId="77777777" w:rsidR="00800D7E" w:rsidRDefault="00800D7E" w:rsidP="00654680">
      <w:pPr>
        <w:widowControl w:val="0"/>
        <w:ind w:firstLine="0"/>
        <w:jc w:val="center"/>
      </w:pPr>
    </w:p>
    <w:p w14:paraId="63B1A229" w14:textId="77777777" w:rsidR="00800D7E" w:rsidRDefault="00800D7E" w:rsidP="00654680">
      <w:pPr>
        <w:widowControl w:val="0"/>
        <w:ind w:firstLine="0"/>
        <w:jc w:val="center"/>
      </w:pPr>
    </w:p>
    <w:p w14:paraId="30A6D8A9" w14:textId="77777777" w:rsidR="00800D7E" w:rsidRDefault="00800D7E" w:rsidP="00654680">
      <w:pPr>
        <w:widowControl w:val="0"/>
        <w:ind w:firstLine="0"/>
        <w:jc w:val="center"/>
      </w:pPr>
    </w:p>
    <w:p w14:paraId="0BD2961A" w14:textId="77777777" w:rsidR="00800D7E" w:rsidRDefault="00800D7E" w:rsidP="00654680">
      <w:pPr>
        <w:widowControl w:val="0"/>
        <w:ind w:firstLine="0"/>
        <w:jc w:val="center"/>
      </w:pPr>
    </w:p>
    <w:p w14:paraId="28D51A98" w14:textId="77777777" w:rsidR="00800D7E" w:rsidRDefault="00800D7E" w:rsidP="00654680">
      <w:pPr>
        <w:widowControl w:val="0"/>
        <w:ind w:firstLine="0"/>
        <w:jc w:val="center"/>
      </w:pPr>
    </w:p>
    <w:p w14:paraId="126A0713" w14:textId="77777777" w:rsidR="00800D7E" w:rsidRDefault="00800D7E" w:rsidP="00654680">
      <w:pPr>
        <w:widowControl w:val="0"/>
        <w:ind w:firstLine="0"/>
        <w:jc w:val="center"/>
      </w:pPr>
    </w:p>
    <w:p w14:paraId="089E0CD1" w14:textId="77777777" w:rsidR="00800D7E" w:rsidRDefault="00800D7E" w:rsidP="00654680">
      <w:pPr>
        <w:widowControl w:val="0"/>
        <w:ind w:firstLine="0"/>
        <w:jc w:val="center"/>
      </w:pPr>
    </w:p>
    <w:p w14:paraId="325E6825" w14:textId="77777777" w:rsidR="00800D7E" w:rsidRPr="00654680" w:rsidRDefault="00800D7E" w:rsidP="00654680">
      <w:pPr>
        <w:widowControl w:val="0"/>
        <w:ind w:firstLine="0"/>
        <w:jc w:val="center"/>
        <w:rPr>
          <w:szCs w:val="24"/>
        </w:rPr>
      </w:pPr>
      <w:r w:rsidRPr="00654680">
        <w:rPr>
          <w:szCs w:val="24"/>
        </w:rPr>
        <w:t>Нижегородская область</w:t>
      </w:r>
    </w:p>
    <w:p w14:paraId="6ACE3273" w14:textId="5AA9374E" w:rsidR="00800D7E" w:rsidRPr="00654680" w:rsidRDefault="00800D7E" w:rsidP="00654680">
      <w:pPr>
        <w:widowControl w:val="0"/>
        <w:ind w:firstLine="0"/>
        <w:jc w:val="center"/>
        <w:rPr>
          <w:szCs w:val="24"/>
        </w:rPr>
      </w:pPr>
      <w:r w:rsidRPr="00654680">
        <w:rPr>
          <w:szCs w:val="24"/>
        </w:rPr>
        <w:t>г. Балахна</w:t>
      </w:r>
    </w:p>
    <w:p w14:paraId="03724BE9" w14:textId="28BB973C" w:rsidR="00800D7E" w:rsidRPr="00654680" w:rsidRDefault="00800D7E" w:rsidP="00654680">
      <w:pPr>
        <w:widowControl w:val="0"/>
        <w:ind w:firstLine="0"/>
        <w:jc w:val="center"/>
        <w:rPr>
          <w:szCs w:val="24"/>
        </w:rPr>
      </w:pPr>
      <w:r w:rsidRPr="00654680">
        <w:rPr>
          <w:szCs w:val="24"/>
        </w:rPr>
        <w:t>2024 г.</w:t>
      </w:r>
    </w:p>
    <w:p w14:paraId="52D6CCEF" w14:textId="61844428" w:rsidR="00800D7E" w:rsidRPr="007051B9" w:rsidRDefault="00800D7E" w:rsidP="007051B9">
      <w:pPr>
        <w:ind w:firstLine="0"/>
        <w:jc w:val="center"/>
        <w:rPr>
          <w:b/>
          <w:bCs/>
        </w:rPr>
      </w:pPr>
      <w:r>
        <w:rPr>
          <w:b/>
          <w:sz w:val="36"/>
        </w:rPr>
        <w:br w:type="page"/>
      </w:r>
      <w:r w:rsidR="007051B9" w:rsidRPr="007051B9">
        <w:rPr>
          <w:b/>
          <w:szCs w:val="24"/>
        </w:rPr>
        <w:lastRenderedPageBreak/>
        <w:t xml:space="preserve">1. </w:t>
      </w:r>
      <w:r w:rsidRPr="007051B9">
        <w:rPr>
          <w:b/>
          <w:bCs/>
          <w:szCs w:val="24"/>
        </w:rPr>
        <w:t>ОБЩИЕ</w:t>
      </w:r>
      <w:r w:rsidRPr="007051B9">
        <w:rPr>
          <w:b/>
          <w:bCs/>
        </w:rPr>
        <w:t xml:space="preserve"> ПОЛОЖЕНИЯ</w:t>
      </w:r>
    </w:p>
    <w:p w14:paraId="1580DBDF" w14:textId="77777777" w:rsidR="00800D7E" w:rsidRPr="007051B9" w:rsidRDefault="00800D7E" w:rsidP="007051B9">
      <w:pPr>
        <w:ind w:firstLine="0"/>
        <w:jc w:val="center"/>
        <w:rPr>
          <w:b/>
          <w:bCs/>
        </w:rPr>
      </w:pPr>
    </w:p>
    <w:p w14:paraId="0B7FB4D5" w14:textId="2C9BF5EF" w:rsidR="00800D7E" w:rsidRPr="007051B9" w:rsidRDefault="00800D7E" w:rsidP="00654680">
      <w:pPr>
        <w:ind w:firstLine="567"/>
        <w:rPr>
          <w:highlight w:val="yellow"/>
        </w:rPr>
      </w:pPr>
      <w:r w:rsidRPr="007051B9">
        <w:t>1.1.</w:t>
      </w:r>
      <w:r w:rsidR="007051B9">
        <w:t xml:space="preserve"> </w:t>
      </w:r>
      <w:r w:rsidRPr="007051B9">
        <w:t>Муниципальное</w:t>
      </w:r>
      <w:r w:rsidR="007051B9">
        <w:t xml:space="preserve"> </w:t>
      </w:r>
      <w:r w:rsidRPr="007051B9">
        <w:t>бюджетное</w:t>
      </w:r>
      <w:r w:rsidR="007051B9">
        <w:t xml:space="preserve"> </w:t>
      </w:r>
      <w:r w:rsidRPr="007051B9">
        <w:t>дошкольное</w:t>
      </w:r>
      <w:r w:rsidR="007051B9">
        <w:t xml:space="preserve"> </w:t>
      </w:r>
      <w:r w:rsidRPr="007051B9">
        <w:t>образовательное</w:t>
      </w:r>
      <w:r w:rsidR="007051B9">
        <w:t xml:space="preserve"> </w:t>
      </w:r>
      <w:r w:rsidRPr="007051B9">
        <w:t>учреждение</w:t>
      </w:r>
      <w:r w:rsidR="007051B9">
        <w:t xml:space="preserve"> </w:t>
      </w:r>
      <w:r w:rsidRPr="007051B9">
        <w:t>«Детский</w:t>
      </w:r>
      <w:r w:rsidR="007051B9">
        <w:t xml:space="preserve"> </w:t>
      </w:r>
      <w:r w:rsidRPr="007051B9">
        <w:t>сад № 14» комбинированного вида (именуемое в дальнейшем «Учреждение») создано на основании распоряжения</w:t>
      </w:r>
      <w:r w:rsidR="007051B9">
        <w:t xml:space="preserve"> </w:t>
      </w:r>
      <w:r w:rsidRPr="007051B9">
        <w:t>администрации</w:t>
      </w:r>
      <w:r w:rsidR="007051B9">
        <w:t xml:space="preserve"> </w:t>
      </w:r>
      <w:r w:rsidRPr="007051B9">
        <w:t>Балахнинского</w:t>
      </w:r>
      <w:r w:rsidR="007051B9">
        <w:t xml:space="preserve"> </w:t>
      </w:r>
      <w:r w:rsidRPr="007051B9">
        <w:t>района</w:t>
      </w:r>
      <w:r w:rsidR="007051B9">
        <w:t xml:space="preserve"> </w:t>
      </w:r>
      <w:r w:rsidRPr="007051B9">
        <w:t>Нижегородской</w:t>
      </w:r>
      <w:r w:rsidR="007051B9">
        <w:t xml:space="preserve"> </w:t>
      </w:r>
      <w:r w:rsidRPr="007051B9">
        <w:t>области</w:t>
      </w:r>
      <w:r w:rsidR="007051B9">
        <w:t xml:space="preserve"> </w:t>
      </w:r>
      <w:r w:rsidRPr="007051B9">
        <w:t>от 08.06.1999 № 876-р «О муниципальном дошкольном образовательном учреждении «Детский сад № 14» комбинированного</w:t>
      </w:r>
      <w:r w:rsidR="007051B9">
        <w:t xml:space="preserve"> </w:t>
      </w:r>
      <w:r w:rsidRPr="007051B9">
        <w:t>вида.»</w:t>
      </w:r>
    </w:p>
    <w:p w14:paraId="3D491969" w14:textId="78CF4B3F" w:rsidR="00800D7E" w:rsidRPr="007051B9" w:rsidRDefault="00800D7E" w:rsidP="00654680">
      <w:pPr>
        <w:ind w:firstLine="567"/>
        <w:rPr>
          <w:highlight w:val="yellow"/>
        </w:rPr>
      </w:pPr>
      <w:r w:rsidRPr="007051B9">
        <w:t>1.2. Распоряжением администрации Балахнинского муниципального района Нижегородской области от 13.09.2011г. № 1798-р муниципальное дошкольное образовательное учреждение «Детский сад № 14» комбинированного</w:t>
      </w:r>
      <w:r w:rsidR="007051B9">
        <w:t xml:space="preserve"> </w:t>
      </w:r>
      <w:r w:rsidRPr="007051B9">
        <w:t>вида</w:t>
      </w:r>
      <w:r w:rsidR="007051B9">
        <w:t xml:space="preserve"> </w:t>
      </w:r>
      <w:r w:rsidRPr="007051B9">
        <w:t>переименовано в муниципальное бюджетное</w:t>
      </w:r>
      <w:r w:rsidR="007051B9">
        <w:t xml:space="preserve"> </w:t>
      </w:r>
      <w:r w:rsidRPr="007051B9">
        <w:t>дошкольное образовательное учреждение «Детский сад № 14»</w:t>
      </w:r>
      <w:r w:rsidR="007051B9">
        <w:t xml:space="preserve"> </w:t>
      </w:r>
      <w:r w:rsidRPr="007051B9">
        <w:t>комбинированного</w:t>
      </w:r>
      <w:r w:rsidR="007051B9">
        <w:t xml:space="preserve"> </w:t>
      </w:r>
      <w:r w:rsidRPr="007051B9">
        <w:t>вида.</w:t>
      </w:r>
    </w:p>
    <w:p w14:paraId="3860964E" w14:textId="33472E4B" w:rsidR="00800D7E" w:rsidRPr="007051B9" w:rsidRDefault="00800D7E" w:rsidP="00654680">
      <w:pPr>
        <w:ind w:firstLine="567"/>
      </w:pPr>
      <w:r w:rsidRPr="007051B9">
        <w:t>1.3.</w:t>
      </w:r>
      <w:r w:rsidR="007051B9">
        <w:t xml:space="preserve"> </w:t>
      </w:r>
      <w:r w:rsidRPr="007051B9">
        <w:t>Распоряжением администрации Балахнинского муниципального района Нижегородской области от 16.01.2017г. № 38-р муниципальное дошкольное образовательное учреждение «Детский сад № 14» комбинированного</w:t>
      </w:r>
      <w:r w:rsidR="007051B9">
        <w:t xml:space="preserve"> </w:t>
      </w:r>
      <w:r w:rsidRPr="007051B9">
        <w:t>вида (МБДОУ «Детский сад № 14» комбинированного</w:t>
      </w:r>
      <w:r w:rsidR="007051B9">
        <w:t xml:space="preserve"> </w:t>
      </w:r>
      <w:r w:rsidRPr="007051B9">
        <w:t>вида)</w:t>
      </w:r>
      <w:r w:rsidR="007051B9">
        <w:t xml:space="preserve"> </w:t>
      </w:r>
      <w:r w:rsidRPr="007051B9">
        <w:t>переименовано в муниципальное бюджетное</w:t>
      </w:r>
      <w:r w:rsidR="007051B9">
        <w:t xml:space="preserve"> </w:t>
      </w:r>
      <w:r w:rsidRPr="007051B9">
        <w:t>дошкольное образовательное учреждение «Детский сад № 14»</w:t>
      </w:r>
      <w:r w:rsidR="007051B9">
        <w:t xml:space="preserve"> </w:t>
      </w:r>
      <w:r w:rsidRPr="007051B9">
        <w:t>(МБДОУ «Детский сад № 14»).</w:t>
      </w:r>
    </w:p>
    <w:p w14:paraId="6C72FAE9" w14:textId="77777777" w:rsidR="00800D7E" w:rsidRPr="007051B9" w:rsidRDefault="00800D7E" w:rsidP="00654680">
      <w:pPr>
        <w:ind w:firstLine="567"/>
      </w:pPr>
      <w:r w:rsidRPr="007051B9">
        <w:t xml:space="preserve">1.4.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1210AEEA" w14:textId="51CC5039" w:rsidR="00800D7E" w:rsidRPr="007051B9" w:rsidRDefault="00800D7E" w:rsidP="00654680">
      <w:pPr>
        <w:ind w:firstLine="567"/>
      </w:pPr>
      <w:r w:rsidRPr="007051B9">
        <w:t>1.5.</w:t>
      </w:r>
      <w:r w:rsidR="007051B9">
        <w:t xml:space="preserve"> </w:t>
      </w:r>
      <w:r w:rsidRPr="007051B9">
        <w:t xml:space="preserve">Организационно - правовая форма - Учреждение. </w:t>
      </w:r>
    </w:p>
    <w:p w14:paraId="2512FAA3" w14:textId="77777777" w:rsidR="00800D7E" w:rsidRPr="007051B9" w:rsidRDefault="00800D7E" w:rsidP="00654680">
      <w:pPr>
        <w:ind w:firstLine="567"/>
      </w:pPr>
      <w:r w:rsidRPr="007051B9">
        <w:t>Тип учреждения – бюджетное.</w:t>
      </w:r>
    </w:p>
    <w:p w14:paraId="6425F875" w14:textId="77777777" w:rsidR="00800D7E" w:rsidRPr="007051B9" w:rsidRDefault="00800D7E" w:rsidP="00654680">
      <w:pPr>
        <w:ind w:firstLine="567"/>
      </w:pPr>
      <w:r w:rsidRPr="007051B9">
        <w:t>Тип образовательного учреждения - дошкольное образовательное учреждение.</w:t>
      </w:r>
    </w:p>
    <w:p w14:paraId="1FB99804" w14:textId="77777777" w:rsidR="00800D7E" w:rsidRPr="007051B9" w:rsidRDefault="00800D7E" w:rsidP="00654680">
      <w:pPr>
        <w:ind w:firstLine="567"/>
      </w:pPr>
      <w:r w:rsidRPr="007051B9">
        <w:t>1.6. Официальное полное наименование Учреждения:</w:t>
      </w:r>
    </w:p>
    <w:p w14:paraId="2E09A06E" w14:textId="77777777" w:rsidR="00800D7E" w:rsidRPr="007051B9" w:rsidRDefault="00800D7E" w:rsidP="00654680">
      <w:pPr>
        <w:ind w:firstLine="567"/>
      </w:pPr>
      <w:r w:rsidRPr="007051B9">
        <w:t>Муниципальное бюджетное дошкольное образовательное учреждение «Детский сад № 14».</w:t>
      </w:r>
    </w:p>
    <w:p w14:paraId="425C60AC" w14:textId="5139AC83" w:rsidR="00800D7E" w:rsidRPr="007051B9" w:rsidRDefault="007051B9" w:rsidP="00654680">
      <w:pPr>
        <w:ind w:firstLine="567"/>
      </w:pPr>
      <w:r>
        <w:t xml:space="preserve"> </w:t>
      </w:r>
      <w:r w:rsidR="00800D7E" w:rsidRPr="007051B9">
        <w:t>Официальное сокращенное наименование Учреждения:</w:t>
      </w:r>
      <w:r>
        <w:t xml:space="preserve"> </w:t>
      </w:r>
      <w:r w:rsidR="00800D7E" w:rsidRPr="007051B9">
        <w:t>МБДОУ «Детский сад № 14».</w:t>
      </w:r>
    </w:p>
    <w:p w14:paraId="6CF56F9D" w14:textId="77777777" w:rsidR="00800D7E" w:rsidRPr="007051B9" w:rsidRDefault="00800D7E" w:rsidP="00654680">
      <w:pPr>
        <w:ind w:firstLine="567"/>
      </w:pPr>
      <w:r w:rsidRPr="007051B9">
        <w:t xml:space="preserve">1.7.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1EC7BEAB" w14:textId="77777777" w:rsidR="00800D7E" w:rsidRPr="007051B9" w:rsidRDefault="00800D7E" w:rsidP="00654680">
      <w:pPr>
        <w:ind w:firstLine="567"/>
      </w:pPr>
      <w:r w:rsidRPr="007051B9">
        <w:t xml:space="preserve">Юридический адрес Учредителя: </w:t>
      </w:r>
    </w:p>
    <w:p w14:paraId="6FEA577F" w14:textId="77777777" w:rsidR="00800D7E" w:rsidRPr="007051B9" w:rsidRDefault="00800D7E" w:rsidP="00654680">
      <w:pPr>
        <w:ind w:firstLine="567"/>
      </w:pPr>
      <w:r w:rsidRPr="007051B9">
        <w:t>606403, Нижегородская область, г. Балахна, ул. Лесопильная, д. 24.</w:t>
      </w:r>
    </w:p>
    <w:p w14:paraId="0C2B97E1" w14:textId="09078737" w:rsidR="00800D7E" w:rsidRPr="000953FA" w:rsidRDefault="00800D7E" w:rsidP="00654680">
      <w:pPr>
        <w:ind w:firstLine="567"/>
      </w:pPr>
      <w:r w:rsidRPr="000953FA">
        <w:t>Место нахождения Учреждения.</w:t>
      </w:r>
      <w:r w:rsidR="007051B9">
        <w:t xml:space="preserve"> </w:t>
      </w:r>
    </w:p>
    <w:p w14:paraId="7F6E4636" w14:textId="76368B37" w:rsidR="00800D7E" w:rsidRPr="000953FA" w:rsidRDefault="00800D7E" w:rsidP="00654680">
      <w:pPr>
        <w:ind w:firstLine="567"/>
      </w:pPr>
      <w:r w:rsidRPr="000953FA">
        <w:t>Юридический адрес Учреждения:</w:t>
      </w:r>
    </w:p>
    <w:p w14:paraId="44887DA7" w14:textId="77777777" w:rsidR="00800D7E" w:rsidRPr="000953FA" w:rsidRDefault="00800D7E" w:rsidP="00654680">
      <w:pPr>
        <w:ind w:firstLine="567"/>
      </w:pPr>
      <w:r w:rsidRPr="000953FA">
        <w:t>606407, Нижегородская область, г. Балахна,  ул. Тимирязева, д. 5.</w:t>
      </w:r>
    </w:p>
    <w:p w14:paraId="43494935" w14:textId="77777777" w:rsidR="00800D7E" w:rsidRPr="000953FA" w:rsidRDefault="00800D7E" w:rsidP="00654680">
      <w:pPr>
        <w:ind w:firstLine="567"/>
      </w:pPr>
      <w:r w:rsidRPr="000953FA">
        <w:t xml:space="preserve">Фактический адрес совпадает с юридическим адресом. </w:t>
      </w:r>
    </w:p>
    <w:p w14:paraId="6D8A526A" w14:textId="77777777" w:rsidR="00800D7E" w:rsidRPr="000953FA" w:rsidRDefault="00800D7E" w:rsidP="00654680">
      <w:pPr>
        <w:ind w:firstLine="567"/>
      </w:pPr>
      <w:r w:rsidRPr="000953FA">
        <w:t>Режим работы Учреждения:</w:t>
      </w:r>
    </w:p>
    <w:p w14:paraId="6E889661" w14:textId="77777777" w:rsidR="00800D7E" w:rsidRPr="000953FA" w:rsidRDefault="00800D7E" w:rsidP="00654680">
      <w:pPr>
        <w:ind w:firstLine="567"/>
      </w:pPr>
      <w:r w:rsidRPr="000953FA">
        <w:t>Пятидневная рабочая неделя (понедельник, вторник, среда, четверг, пятница – с 07.00 до 17.30), (для группы оздоровительной направленности - понедельник, вторник, четверг – круглосуточно; среда, пятница – с 07.00 до 17,30), выходные дни - суббота, воскресенье.</w:t>
      </w:r>
    </w:p>
    <w:p w14:paraId="08FDFA68" w14:textId="4502A457" w:rsidR="00800D7E" w:rsidRPr="000953FA" w:rsidRDefault="00800D7E" w:rsidP="00654680">
      <w:pPr>
        <w:ind w:firstLine="567"/>
      </w:pPr>
      <w:r w:rsidRPr="000953FA">
        <w:t xml:space="preserve">1.10.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w:t>
      </w:r>
      <w:proofErr w:type="gramStart"/>
      <w:r w:rsidRPr="000953FA">
        <w:t>нести обязанности</w:t>
      </w:r>
      <w:proofErr w:type="gramEnd"/>
      <w:r w:rsidRPr="000953FA">
        <w:t>, выступать истцом и ответчиком в суде.</w:t>
      </w:r>
    </w:p>
    <w:p w14:paraId="127C224E" w14:textId="35B4D95B" w:rsidR="00800D7E" w:rsidRPr="000953FA" w:rsidRDefault="00800D7E" w:rsidP="00654680">
      <w:pPr>
        <w:ind w:firstLine="567"/>
      </w:pPr>
      <w:r w:rsidRPr="000953FA">
        <w:t>1.11.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3F3CB87E" w14:textId="001160A2" w:rsidR="00800D7E" w:rsidRPr="000953FA" w:rsidRDefault="00800D7E" w:rsidP="00654680">
      <w:pPr>
        <w:ind w:firstLine="567"/>
      </w:pPr>
      <w:r w:rsidRPr="000953FA">
        <w:t>1.12.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177E8F6B" w14:textId="76033BDE" w:rsidR="00800D7E" w:rsidRPr="000953FA" w:rsidRDefault="00800D7E" w:rsidP="00654680">
      <w:pPr>
        <w:ind w:firstLine="567"/>
      </w:pPr>
      <w:r w:rsidRPr="000953FA">
        <w:lastRenderedPageBreak/>
        <w:t>1.13.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6D50C6F2" w14:textId="441B2B59" w:rsidR="00800D7E" w:rsidRPr="000953FA" w:rsidRDefault="00800D7E" w:rsidP="00654680">
      <w:pPr>
        <w:ind w:firstLine="567"/>
      </w:pPr>
      <w:r w:rsidRPr="000953FA">
        <w:t>1.14.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rsidR="000953FA">
        <w:t xml:space="preserve"> </w:t>
      </w:r>
      <w:r w:rsidRPr="000953FA">
        <w:t>органов, осуществляющих управление в сфере образования,</w:t>
      </w:r>
      <w:r w:rsidR="000953FA">
        <w:t xml:space="preserve"> </w:t>
      </w:r>
      <w:r w:rsidRPr="000953FA">
        <w:t>регламентирующие организацию образовательного процесса, настоящим Уставом и внутренними документами Учреждения.</w:t>
      </w:r>
    </w:p>
    <w:p w14:paraId="4EED3244" w14:textId="77777777" w:rsidR="00800D7E" w:rsidRPr="000953FA" w:rsidRDefault="00800D7E" w:rsidP="000953FA">
      <w:pPr>
        <w:ind w:firstLine="567"/>
      </w:pPr>
      <w:r w:rsidRPr="000953FA">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7CAE3A62" w14:textId="2369FBE4" w:rsidR="00800D7E" w:rsidRPr="000953FA" w:rsidRDefault="00800D7E" w:rsidP="000953FA">
      <w:pPr>
        <w:ind w:firstLine="567"/>
      </w:pPr>
      <w:r w:rsidRPr="000953FA">
        <w:t>1.15.</w:t>
      </w:r>
      <w:r w:rsidR="000953FA" w:rsidRPr="000953FA">
        <w:t xml:space="preserve"> </w:t>
      </w:r>
      <w:r w:rsidRPr="000953FA">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4302C015" w14:textId="23A467D3" w:rsidR="00800D7E" w:rsidRPr="000953FA" w:rsidRDefault="00800D7E" w:rsidP="000953FA">
      <w:pPr>
        <w:ind w:firstLine="567"/>
      </w:pPr>
      <w:r w:rsidRPr="000953FA">
        <w:t>1.16.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5B8FB07B" w14:textId="360C2B7D" w:rsidR="00800D7E" w:rsidRPr="000953FA" w:rsidRDefault="00800D7E" w:rsidP="000953FA">
      <w:pPr>
        <w:ind w:firstLine="567"/>
      </w:pPr>
      <w:r w:rsidRPr="000953FA">
        <w:t>1.17.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0953FA" w:rsidRPr="000953FA">
        <w:t xml:space="preserve"> </w:t>
      </w:r>
      <w:r w:rsidRPr="000953FA">
        <w:t>Российской Федерации.</w:t>
      </w:r>
    </w:p>
    <w:p w14:paraId="32724A22" w14:textId="0BED24AB" w:rsidR="00800D7E" w:rsidRPr="000953FA" w:rsidRDefault="00800D7E" w:rsidP="000953FA">
      <w:pPr>
        <w:ind w:firstLine="567"/>
      </w:pPr>
      <w:r w:rsidRPr="000953FA">
        <w:t>1.18.</w:t>
      </w:r>
      <w:r w:rsidR="000953FA" w:rsidRPr="000953FA">
        <w:t xml:space="preserve"> </w:t>
      </w:r>
      <w:r w:rsidRPr="000953FA">
        <w:t>Учреждение не имеет филиалов и представительств.</w:t>
      </w:r>
    </w:p>
    <w:p w14:paraId="6592BFF5" w14:textId="77777777" w:rsidR="00800D7E" w:rsidRPr="000953FA" w:rsidRDefault="00800D7E" w:rsidP="000953FA">
      <w:pPr>
        <w:widowControl w:val="0"/>
        <w:tabs>
          <w:tab w:val="left" w:pos="1134"/>
        </w:tabs>
        <w:ind w:firstLine="0"/>
        <w:jc w:val="center"/>
        <w:rPr>
          <w:szCs w:val="24"/>
        </w:rPr>
      </w:pPr>
    </w:p>
    <w:p w14:paraId="49DB1064" w14:textId="77777777" w:rsidR="00800D7E" w:rsidRPr="000953FA" w:rsidRDefault="00800D7E" w:rsidP="000953FA">
      <w:pPr>
        <w:spacing w:line="360" w:lineRule="auto"/>
        <w:ind w:firstLine="0"/>
        <w:jc w:val="center"/>
        <w:rPr>
          <w:b/>
          <w:szCs w:val="24"/>
        </w:rPr>
      </w:pPr>
      <w:r w:rsidRPr="000953FA">
        <w:rPr>
          <w:b/>
          <w:szCs w:val="24"/>
        </w:rPr>
        <w:t>2. ПРЕДМЕТ, ЦЕЛИ И ВИДЫ ДЕЯТЕЛЬНОСТИ УЧРЕЖДЕНИЯ</w:t>
      </w:r>
    </w:p>
    <w:p w14:paraId="7410A5DD" w14:textId="77777777" w:rsidR="00800D7E" w:rsidRDefault="00800D7E" w:rsidP="000953FA">
      <w:pPr>
        <w:widowControl w:val="0"/>
        <w:ind w:firstLine="567"/>
        <w:rPr>
          <w:szCs w:val="24"/>
        </w:rPr>
      </w:pPr>
      <w:r w:rsidRPr="00CC21A7">
        <w:rPr>
          <w:szCs w:val="24"/>
        </w:rPr>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3DB811D0" w14:textId="77777777" w:rsidR="00800D7E" w:rsidRDefault="00800D7E" w:rsidP="000953FA">
      <w:pPr>
        <w:pStyle w:val="2b"/>
        <w:shd w:val="clear" w:color="auto" w:fill="auto"/>
        <w:spacing w:before="0" w:line="240" w:lineRule="auto"/>
        <w:ind w:right="20" w:firstLine="567"/>
        <w:rPr>
          <w:rFonts w:ascii="Times New Roman" w:hAnsi="Times New Roman"/>
          <w:sz w:val="24"/>
          <w:szCs w:val="24"/>
        </w:rPr>
      </w:pPr>
      <w:r w:rsidRPr="00533796">
        <w:rPr>
          <w:rFonts w:ascii="Times New Roman" w:hAnsi="Times New Roman"/>
          <w:sz w:val="24"/>
          <w:szCs w:val="24"/>
        </w:rPr>
        <w:t>2.2.</w:t>
      </w:r>
      <w:r w:rsidRPr="00533796">
        <w:rPr>
          <w:sz w:val="24"/>
          <w:szCs w:val="24"/>
        </w:rPr>
        <w:t xml:space="preserve"> </w:t>
      </w:r>
      <w:r w:rsidRPr="00533796">
        <w:rPr>
          <w:rFonts w:ascii="Times New Roman" w:hAnsi="Times New Roman"/>
          <w:sz w:val="24"/>
          <w:szCs w:val="24"/>
        </w:rPr>
        <w:t>Предмет деятельности Учреждения</w:t>
      </w:r>
      <w:r>
        <w:rPr>
          <w:rFonts w:ascii="Times New Roman" w:hAnsi="Times New Roman"/>
          <w:sz w:val="24"/>
          <w:szCs w:val="24"/>
        </w:rPr>
        <w:t xml:space="preserve"> направлен на</w:t>
      </w:r>
      <w:r w:rsidRPr="00533796">
        <w:rPr>
          <w:rFonts w:ascii="Times New Roman" w:hAnsi="Times New Roman"/>
          <w:sz w:val="24"/>
          <w:szCs w:val="24"/>
        </w:rPr>
        <w:t xml:space="preserve">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59901C39" w14:textId="729AC370" w:rsidR="00800D7E" w:rsidRPr="00533796" w:rsidRDefault="00800D7E" w:rsidP="000953FA">
      <w:pPr>
        <w:spacing w:line="322" w:lineRule="exact"/>
        <w:ind w:right="20" w:firstLine="567"/>
        <w:rPr>
          <w:szCs w:val="24"/>
          <w:lang w:val="x-none" w:eastAsia="x-none"/>
        </w:rPr>
      </w:pPr>
      <w:r w:rsidRPr="00533796">
        <w:rPr>
          <w:szCs w:val="24"/>
          <w:lang w:val="x-none" w:eastAsia="x-none"/>
        </w:rPr>
        <w:t>2.</w:t>
      </w:r>
      <w:r w:rsidRPr="00533796">
        <w:rPr>
          <w:szCs w:val="24"/>
          <w:lang w:eastAsia="x-none"/>
        </w:rPr>
        <w:t>3</w:t>
      </w:r>
      <w:r w:rsidRPr="00533796">
        <w:rPr>
          <w:szCs w:val="24"/>
          <w:lang w:val="x-none" w:eastAsia="x-none"/>
        </w:rPr>
        <w:t>.</w:t>
      </w:r>
      <w:r>
        <w:rPr>
          <w:szCs w:val="24"/>
          <w:lang w:eastAsia="x-none"/>
        </w:rPr>
        <w:t xml:space="preserve"> </w:t>
      </w:r>
      <w:r w:rsidRPr="00533796">
        <w:rPr>
          <w:szCs w:val="24"/>
          <w:lang w:val="x-none" w:eastAsia="x-none"/>
        </w:rPr>
        <w:t>Основн</w:t>
      </w:r>
      <w:r>
        <w:rPr>
          <w:szCs w:val="24"/>
          <w:lang w:eastAsia="x-none"/>
        </w:rPr>
        <w:t>ой</w:t>
      </w:r>
      <w:r w:rsidRPr="00533796">
        <w:rPr>
          <w:szCs w:val="24"/>
          <w:lang w:val="x-none" w:eastAsia="x-none"/>
        </w:rPr>
        <w:t xml:space="preserve"> цел</w:t>
      </w:r>
      <w:r>
        <w:rPr>
          <w:szCs w:val="24"/>
          <w:lang w:eastAsia="x-none"/>
        </w:rPr>
        <w:t>ью</w:t>
      </w:r>
      <w:r w:rsidR="000953FA">
        <w:rPr>
          <w:szCs w:val="24"/>
          <w:lang w:val="x-none" w:eastAsia="x-none"/>
        </w:rPr>
        <w:t xml:space="preserve"> </w:t>
      </w:r>
      <w:r>
        <w:rPr>
          <w:szCs w:val="24"/>
          <w:lang w:eastAsia="x-none"/>
        </w:rPr>
        <w:t xml:space="preserve">деятельности </w:t>
      </w:r>
      <w:r w:rsidRPr="00533796">
        <w:rPr>
          <w:szCs w:val="24"/>
          <w:lang w:eastAsia="x-none"/>
        </w:rPr>
        <w:t xml:space="preserve">Учреждения </w:t>
      </w:r>
      <w:proofErr w:type="spellStart"/>
      <w:r w:rsidRPr="00533796">
        <w:rPr>
          <w:szCs w:val="24"/>
          <w:lang w:val="x-none" w:eastAsia="x-none"/>
        </w:rPr>
        <w:t>явля</w:t>
      </w:r>
      <w:r>
        <w:rPr>
          <w:szCs w:val="24"/>
          <w:lang w:eastAsia="x-none"/>
        </w:rPr>
        <w:t>е</w:t>
      </w:r>
      <w:r w:rsidRPr="00533796">
        <w:rPr>
          <w:szCs w:val="24"/>
          <w:lang w:val="x-none" w:eastAsia="x-none"/>
        </w:rPr>
        <w:t>тся</w:t>
      </w:r>
      <w:proofErr w:type="spellEnd"/>
      <w:r>
        <w:rPr>
          <w:szCs w:val="24"/>
          <w:lang w:eastAsia="x-none"/>
        </w:rPr>
        <w:t xml:space="preserve"> образовательная деятельность направленная на:</w:t>
      </w:r>
      <w:r w:rsidRPr="00533796">
        <w:rPr>
          <w:szCs w:val="24"/>
          <w:lang w:val="x-none" w:eastAsia="x-none"/>
        </w:rPr>
        <w:t xml:space="preserve"> </w:t>
      </w:r>
    </w:p>
    <w:p w14:paraId="08979160" w14:textId="77777777" w:rsidR="00800D7E" w:rsidRDefault="00800D7E" w:rsidP="000953FA">
      <w:pPr>
        <w:ind w:firstLine="567"/>
        <w:rPr>
          <w:szCs w:val="24"/>
          <w:lang w:eastAsia="x-none"/>
        </w:rPr>
      </w:pPr>
      <w:r w:rsidRPr="005A192E">
        <w:rPr>
          <w:szCs w:val="24"/>
          <w:lang w:eastAsia="x-none"/>
        </w:rPr>
        <w:t xml:space="preserve">- </w:t>
      </w:r>
      <w:r w:rsidRPr="005A192E">
        <w:rPr>
          <w:szCs w:val="24"/>
          <w:lang w:val="x-none" w:eastAsia="x-none"/>
        </w:rPr>
        <w:t>охран</w:t>
      </w:r>
      <w:r w:rsidRPr="005A192E">
        <w:rPr>
          <w:szCs w:val="24"/>
          <w:lang w:eastAsia="x-none"/>
        </w:rPr>
        <w:t>у</w:t>
      </w:r>
      <w:r w:rsidRPr="005A192E">
        <w:rPr>
          <w:szCs w:val="24"/>
          <w:lang w:val="x-none" w:eastAsia="x-none"/>
        </w:rPr>
        <w:t xml:space="preserve"> и укрепление физического и психического здоровья </w:t>
      </w:r>
      <w:r w:rsidRPr="005A192E">
        <w:rPr>
          <w:szCs w:val="24"/>
          <w:lang w:eastAsia="x-none"/>
        </w:rPr>
        <w:t>воспитанников,</w:t>
      </w:r>
      <w:r w:rsidRPr="005A192E">
        <w:rPr>
          <w:szCs w:val="24"/>
          <w:lang w:val="x-none" w:eastAsia="x-none"/>
        </w:rPr>
        <w:t xml:space="preserve"> в том числе их эмоционального благополучия</w:t>
      </w:r>
      <w:r w:rsidRPr="00533796">
        <w:rPr>
          <w:szCs w:val="24"/>
          <w:lang w:val="x-none" w:eastAsia="x-none"/>
        </w:rPr>
        <w:t>;</w:t>
      </w:r>
    </w:p>
    <w:p w14:paraId="39B0BB1C" w14:textId="19E8CE10" w:rsidR="00800D7E" w:rsidRDefault="00800D7E" w:rsidP="000953FA">
      <w:pPr>
        <w:ind w:firstLine="567"/>
        <w:rPr>
          <w:szCs w:val="24"/>
          <w:lang w:eastAsia="x-none"/>
        </w:rPr>
      </w:pPr>
      <w:r>
        <w:rPr>
          <w:szCs w:val="24"/>
          <w:lang w:eastAsia="x-none"/>
        </w:rPr>
        <w:t>- обеспечение социально – коммуникативного, познавательного, речевого, художественно– эстетического,</w:t>
      </w:r>
      <w:r w:rsidR="000953FA">
        <w:rPr>
          <w:szCs w:val="24"/>
          <w:lang w:eastAsia="x-none"/>
        </w:rPr>
        <w:t xml:space="preserve"> </w:t>
      </w:r>
      <w:r>
        <w:rPr>
          <w:szCs w:val="24"/>
          <w:lang w:eastAsia="x-none"/>
        </w:rPr>
        <w:t>физического развития воспитанников;</w:t>
      </w:r>
    </w:p>
    <w:p w14:paraId="4C06F398" w14:textId="77777777" w:rsidR="00800D7E" w:rsidRPr="00065646" w:rsidRDefault="00800D7E" w:rsidP="000953FA">
      <w:pPr>
        <w:ind w:firstLine="567"/>
        <w:rPr>
          <w:szCs w:val="24"/>
          <w:lang w:eastAsia="x-none"/>
        </w:rPr>
      </w:pPr>
      <w:r w:rsidRPr="00065646">
        <w:rPr>
          <w:szCs w:val="24"/>
          <w:lang w:eastAsia="x-none"/>
        </w:rPr>
        <w:t xml:space="preserve">- </w:t>
      </w:r>
      <w:r w:rsidRPr="00065646">
        <w:rPr>
          <w:szCs w:val="24"/>
          <w:lang w:val="x-none" w:eastAsia="x-none"/>
        </w:rPr>
        <w:t xml:space="preserve">создание благоприятных условий развития </w:t>
      </w:r>
      <w:r w:rsidRPr="00065646">
        <w:rPr>
          <w:szCs w:val="24"/>
          <w:lang w:eastAsia="x-none"/>
        </w:rPr>
        <w:t>воспитанников</w:t>
      </w:r>
      <w:r w:rsidRPr="00065646">
        <w:rPr>
          <w:szCs w:val="24"/>
          <w:lang w:val="x-none" w:eastAsia="x-none"/>
        </w:rPr>
        <w:t xml:space="preserve"> в соответствии с их возрастными и индивидуальными способностями и склонностями, развитие способностей и творческого потенциала каждого </w:t>
      </w:r>
      <w:r w:rsidRPr="00065646">
        <w:rPr>
          <w:szCs w:val="24"/>
          <w:lang w:eastAsia="x-none"/>
        </w:rPr>
        <w:t xml:space="preserve">воспитанника, </w:t>
      </w:r>
      <w:r w:rsidRPr="00065646">
        <w:rPr>
          <w:szCs w:val="24"/>
          <w:lang w:val="x-none" w:eastAsia="x-none"/>
        </w:rPr>
        <w:t xml:space="preserve">как субъекта отношений с самим собой, другими </w:t>
      </w:r>
      <w:r w:rsidRPr="00065646">
        <w:rPr>
          <w:szCs w:val="24"/>
          <w:lang w:eastAsia="x-none"/>
        </w:rPr>
        <w:t>воспитанниками,</w:t>
      </w:r>
      <w:r w:rsidRPr="00065646">
        <w:rPr>
          <w:szCs w:val="24"/>
          <w:lang w:val="x-none" w:eastAsia="x-none"/>
        </w:rPr>
        <w:t xml:space="preserve"> взрослыми и миром;</w:t>
      </w:r>
    </w:p>
    <w:p w14:paraId="41BBE091" w14:textId="77777777" w:rsidR="00800D7E" w:rsidRPr="00065646" w:rsidRDefault="00800D7E" w:rsidP="000953FA">
      <w:pPr>
        <w:ind w:firstLine="567"/>
        <w:rPr>
          <w:szCs w:val="24"/>
          <w:lang w:val="x-none" w:eastAsia="x-none"/>
        </w:rPr>
      </w:pPr>
      <w:r w:rsidRPr="00065646">
        <w:rPr>
          <w:szCs w:val="24"/>
          <w:lang w:eastAsia="x-none"/>
        </w:rPr>
        <w:lastRenderedPageBreak/>
        <w:t xml:space="preserve">- </w:t>
      </w:r>
      <w:r w:rsidRPr="00065646">
        <w:rPr>
          <w:szCs w:val="24"/>
          <w:lang w:val="x-none" w:eastAsia="x-none"/>
        </w:rPr>
        <w:t>объединение обучения и воспитания в целостный образовательный процесс на основе духовно-нравственны</w:t>
      </w:r>
      <w:r w:rsidRPr="00065646">
        <w:rPr>
          <w:szCs w:val="24"/>
          <w:lang w:eastAsia="x-none"/>
        </w:rPr>
        <w:t>х</w:t>
      </w:r>
      <w:r w:rsidRPr="00065646">
        <w:rPr>
          <w:szCs w:val="24"/>
          <w:lang w:val="x-none" w:eastAsia="x-none"/>
        </w:rPr>
        <w:t xml:space="preserve"> и социокультурных ценностей и принятых в обществе правил и норм поведения в интересах человека, семьи, общества;</w:t>
      </w:r>
    </w:p>
    <w:p w14:paraId="5FA2E60D" w14:textId="77777777" w:rsidR="00800D7E" w:rsidRPr="00065646" w:rsidRDefault="00800D7E" w:rsidP="000953FA">
      <w:pPr>
        <w:ind w:firstLine="567"/>
        <w:rPr>
          <w:szCs w:val="24"/>
          <w:lang w:val="x-none" w:eastAsia="x-none"/>
        </w:rPr>
      </w:pPr>
      <w:r w:rsidRPr="00065646">
        <w:rPr>
          <w:szCs w:val="24"/>
          <w:lang w:eastAsia="x-none"/>
        </w:rPr>
        <w:t xml:space="preserve">- </w:t>
      </w:r>
      <w:r w:rsidRPr="00065646">
        <w:rPr>
          <w:szCs w:val="24"/>
          <w:lang w:val="x-none" w:eastAsia="x-none"/>
        </w:rPr>
        <w:t xml:space="preserve">формирование общей культуры личности </w:t>
      </w:r>
      <w:r w:rsidRPr="00065646">
        <w:rPr>
          <w:szCs w:val="24"/>
          <w:lang w:eastAsia="x-none"/>
        </w:rPr>
        <w:t>воспитанников</w:t>
      </w:r>
      <w:r w:rsidRPr="00065646">
        <w:rPr>
          <w:szCs w:val="24"/>
          <w:lang w:val="x-none" w:eastAsia="x-none"/>
        </w:rPr>
        <w:t xml:space="preserve">,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w:t>
      </w:r>
      <w:r w:rsidRPr="00065646">
        <w:rPr>
          <w:szCs w:val="24"/>
          <w:lang w:eastAsia="x-none"/>
        </w:rPr>
        <w:t>воспитанника</w:t>
      </w:r>
      <w:r w:rsidRPr="00065646">
        <w:rPr>
          <w:szCs w:val="24"/>
          <w:lang w:val="x-none" w:eastAsia="x-none"/>
        </w:rPr>
        <w:t>, формирование предпосылок учебной деятельности;</w:t>
      </w:r>
    </w:p>
    <w:p w14:paraId="07607697" w14:textId="77777777" w:rsidR="00800D7E" w:rsidRPr="00533796" w:rsidRDefault="00800D7E" w:rsidP="000953FA">
      <w:pPr>
        <w:ind w:firstLine="567"/>
        <w:rPr>
          <w:szCs w:val="24"/>
          <w:lang w:val="x-none" w:eastAsia="x-none"/>
        </w:rPr>
      </w:pPr>
      <w:r w:rsidRPr="00065646">
        <w:rPr>
          <w:szCs w:val="24"/>
          <w:lang w:eastAsia="x-none"/>
        </w:rPr>
        <w:t xml:space="preserve">- </w:t>
      </w:r>
      <w:r w:rsidRPr="00065646">
        <w:rPr>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065646">
        <w:rPr>
          <w:szCs w:val="24"/>
          <w:lang w:eastAsia="x-none"/>
        </w:rPr>
        <w:t>воспитанников</w:t>
      </w:r>
      <w:r w:rsidRPr="00065646">
        <w:rPr>
          <w:szCs w:val="24"/>
          <w:lang w:val="x-none" w:eastAsia="x-none"/>
        </w:rPr>
        <w:t>;</w:t>
      </w:r>
    </w:p>
    <w:p w14:paraId="1AB2279E" w14:textId="77777777" w:rsidR="00800D7E" w:rsidRPr="00B25981" w:rsidRDefault="00800D7E" w:rsidP="000953FA">
      <w:pPr>
        <w:ind w:firstLine="567"/>
        <w:rPr>
          <w:szCs w:val="24"/>
          <w:lang w:eastAsia="x-none"/>
        </w:rPr>
      </w:pPr>
      <w:r w:rsidRPr="00533796">
        <w:rPr>
          <w:szCs w:val="24"/>
          <w:lang w:eastAsia="x-none"/>
        </w:rPr>
        <w:t xml:space="preserve">- </w:t>
      </w:r>
      <w:r w:rsidRPr="00533796">
        <w:rPr>
          <w:szCs w:val="24"/>
          <w:lang w:val="x-none" w:eastAsia="x-none"/>
        </w:rPr>
        <w:t xml:space="preserve">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sidRPr="00533796">
        <w:rPr>
          <w:szCs w:val="24"/>
          <w:lang w:eastAsia="x-none"/>
        </w:rPr>
        <w:t>воспитанников</w:t>
      </w:r>
      <w:r>
        <w:rPr>
          <w:szCs w:val="24"/>
          <w:lang w:eastAsia="x-none"/>
        </w:rPr>
        <w:t>;</w:t>
      </w:r>
    </w:p>
    <w:p w14:paraId="3FA6AB0B" w14:textId="77777777" w:rsidR="00800D7E" w:rsidRPr="000953FA" w:rsidRDefault="00800D7E" w:rsidP="000953FA">
      <w:pPr>
        <w:ind w:firstLine="567"/>
      </w:pPr>
      <w:r w:rsidRPr="000953FA">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77FCAC3F" w14:textId="77777777" w:rsidR="00800D7E" w:rsidRPr="000953FA" w:rsidRDefault="00800D7E" w:rsidP="000953FA">
      <w:pPr>
        <w:ind w:firstLine="567"/>
      </w:pPr>
      <w:r w:rsidRPr="000953FA">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3368D244" w14:textId="2E703965" w:rsidR="00800D7E" w:rsidRPr="000953FA" w:rsidRDefault="000953FA" w:rsidP="000953FA">
      <w:pPr>
        <w:ind w:firstLine="567"/>
      </w:pPr>
      <w:r>
        <w:t xml:space="preserve"> </w:t>
      </w:r>
      <w:r w:rsidR="00800D7E" w:rsidRPr="000953FA">
        <w:t>2.4. Исходя из целей и предмета деятельности, Учреждение осуществляет следующие основные виды деятельности:</w:t>
      </w:r>
    </w:p>
    <w:p w14:paraId="57574B66" w14:textId="13EFF582" w:rsidR="00800D7E" w:rsidRPr="000953FA" w:rsidRDefault="00800D7E" w:rsidP="000953FA">
      <w:pPr>
        <w:ind w:firstLine="567"/>
      </w:pPr>
      <w:r w:rsidRPr="000953FA">
        <w:t>-</w:t>
      </w:r>
      <w:r w:rsidR="000953FA">
        <w:t xml:space="preserve"> </w:t>
      </w:r>
      <w:r w:rsidRPr="000953FA">
        <w:t>реализация</w:t>
      </w:r>
      <w:r w:rsidR="000953FA">
        <w:t xml:space="preserve"> </w:t>
      </w:r>
      <w:r w:rsidRPr="000953FA">
        <w:t>основной образовательной</w:t>
      </w:r>
      <w:r w:rsidR="000953FA">
        <w:t xml:space="preserve"> </w:t>
      </w:r>
      <w:r w:rsidRPr="000953FA">
        <w:t>программы дошкольного образования;</w:t>
      </w:r>
    </w:p>
    <w:p w14:paraId="4AF479F2" w14:textId="586D6D1F" w:rsidR="00800D7E" w:rsidRPr="000953FA" w:rsidRDefault="00800D7E" w:rsidP="000953FA">
      <w:pPr>
        <w:ind w:firstLine="567"/>
      </w:pPr>
      <w:r w:rsidRPr="000953FA">
        <w:t>-</w:t>
      </w:r>
      <w:r w:rsidR="000953FA">
        <w:t xml:space="preserve"> </w:t>
      </w:r>
      <w:r w:rsidRPr="000953FA">
        <w:t>реализация адаптированной образовательной программы дошкольного образования;</w:t>
      </w:r>
    </w:p>
    <w:p w14:paraId="1FF7165A" w14:textId="1330B48D" w:rsidR="00800D7E" w:rsidRPr="000953FA" w:rsidRDefault="00800D7E" w:rsidP="000953FA">
      <w:pPr>
        <w:ind w:firstLine="567"/>
      </w:pPr>
      <w:r w:rsidRPr="000953FA">
        <w:t>-</w:t>
      </w:r>
      <w:r w:rsidR="000953FA">
        <w:t xml:space="preserve"> </w:t>
      </w:r>
      <w:r w:rsidRPr="000953FA">
        <w:t>осуществление присмотра и ухода за детьми;</w:t>
      </w:r>
    </w:p>
    <w:p w14:paraId="65214193" w14:textId="77777777" w:rsidR="00800D7E" w:rsidRPr="000953FA" w:rsidRDefault="00800D7E" w:rsidP="000953FA">
      <w:pPr>
        <w:ind w:firstLine="567"/>
      </w:pPr>
      <w:r w:rsidRPr="000953FA">
        <w:t>2.5. Для достижения указанной цели Учреждение вправе осуществлять иные, соответствующие ему виды деятельности:</w:t>
      </w:r>
    </w:p>
    <w:p w14:paraId="47DD9E29" w14:textId="77777777" w:rsidR="00800D7E" w:rsidRPr="000953FA" w:rsidRDefault="00800D7E" w:rsidP="000953FA">
      <w:pPr>
        <w:ind w:firstLine="567"/>
      </w:pPr>
      <w:r w:rsidRPr="000953FA">
        <w:t>- реализация дополнительных общеразвивающих программ,</w:t>
      </w:r>
    </w:p>
    <w:p w14:paraId="1C096B1B" w14:textId="77777777" w:rsidR="00800D7E" w:rsidRPr="000953FA" w:rsidRDefault="00800D7E" w:rsidP="000953FA">
      <w:pPr>
        <w:ind w:firstLine="567"/>
      </w:pPr>
      <w:r w:rsidRPr="000953FA">
        <w:t>- осуществление хозяйственной деятельности, направленной на обеспечение деятельности Учреждения и достижение целей его создания,</w:t>
      </w:r>
    </w:p>
    <w:p w14:paraId="305EA6FA" w14:textId="77777777" w:rsidR="00800D7E" w:rsidRPr="000953FA" w:rsidRDefault="00800D7E" w:rsidP="000953FA">
      <w:pPr>
        <w:ind w:firstLine="567"/>
      </w:pPr>
      <w:r w:rsidRPr="000953FA">
        <w:t>- осуществление приносящей доход деятельности.</w:t>
      </w:r>
    </w:p>
    <w:p w14:paraId="3A389931" w14:textId="77777777" w:rsidR="00800D7E" w:rsidRPr="000953FA" w:rsidRDefault="00800D7E" w:rsidP="000953FA">
      <w:pPr>
        <w:ind w:firstLine="567"/>
      </w:pPr>
      <w:r w:rsidRPr="000953FA">
        <w:t xml:space="preserve">2.6. Группы имеют общеразвивающую, компенсирующую и (или) комбинированную направленность. </w:t>
      </w:r>
    </w:p>
    <w:p w14:paraId="2859B482" w14:textId="77777777" w:rsidR="00800D7E" w:rsidRPr="000953FA" w:rsidRDefault="00800D7E" w:rsidP="000953FA">
      <w:pPr>
        <w:ind w:firstLine="567"/>
      </w:pPr>
      <w:r w:rsidRPr="000953FA">
        <w:t>В группах общеразвивающей направленности осуществляется реализация образовательной программы дошкольного образования.</w:t>
      </w:r>
    </w:p>
    <w:p w14:paraId="146EB28D" w14:textId="5711E4CD" w:rsidR="00800D7E" w:rsidRPr="000953FA" w:rsidRDefault="00800D7E" w:rsidP="000953FA">
      <w:pPr>
        <w:ind w:firstLine="567"/>
      </w:pPr>
      <w:r w:rsidRPr="000953FA">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rsidR="000953FA">
        <w:t xml:space="preserve"> </w:t>
      </w:r>
      <w:r w:rsidRPr="000953FA">
        <w:t>актами.</w:t>
      </w:r>
    </w:p>
    <w:p w14:paraId="75C47E19" w14:textId="77777777" w:rsidR="00800D7E" w:rsidRPr="000953FA" w:rsidRDefault="00800D7E" w:rsidP="000953FA">
      <w:pPr>
        <w:ind w:firstLine="567"/>
      </w:pPr>
      <w:r w:rsidRPr="000953FA">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
    <w:p w14:paraId="0E266BBD" w14:textId="174B6F72" w:rsidR="00800D7E" w:rsidRPr="000953FA" w:rsidRDefault="00800D7E" w:rsidP="000953FA">
      <w:pPr>
        <w:ind w:firstLine="567"/>
      </w:pPr>
      <w:r w:rsidRPr="000953FA">
        <w:t>2.7.</w:t>
      </w:r>
      <w:r w:rsidR="000953FA">
        <w:t xml:space="preserve"> </w:t>
      </w:r>
      <w:r w:rsidRPr="000953FA">
        <w:t>Освоение</w:t>
      </w:r>
      <w:r w:rsidR="000953FA">
        <w:t xml:space="preserve"> </w:t>
      </w:r>
      <w:r w:rsidRPr="000953FA">
        <w:t>образовательной</w:t>
      </w:r>
      <w:r w:rsidR="000953FA">
        <w:t xml:space="preserve"> </w:t>
      </w:r>
      <w:r w:rsidRPr="000953FA">
        <w:t>программы</w:t>
      </w:r>
      <w:r w:rsidR="000953FA">
        <w:t xml:space="preserve"> </w:t>
      </w:r>
      <w:r w:rsidRPr="000953FA">
        <w:t>дошкольного</w:t>
      </w:r>
      <w:r w:rsidR="000953FA">
        <w:t xml:space="preserve"> </w:t>
      </w:r>
      <w:r w:rsidRPr="000953FA">
        <w:t>образования</w:t>
      </w:r>
      <w:r w:rsidR="000953FA">
        <w:t xml:space="preserve"> </w:t>
      </w:r>
      <w:r w:rsidRPr="000953FA">
        <w:t>не сопровождается проведением промежуточных аттестаций и итоговой аттестации воспитанников.</w:t>
      </w:r>
    </w:p>
    <w:p w14:paraId="72FFDF70" w14:textId="3319CFDB" w:rsidR="00800D7E" w:rsidRPr="000953FA" w:rsidRDefault="00800D7E" w:rsidP="000953FA">
      <w:pPr>
        <w:ind w:firstLine="567"/>
      </w:pPr>
      <w:r w:rsidRPr="009358F4">
        <w:rPr>
          <w:szCs w:val="24"/>
        </w:rPr>
        <w:lastRenderedPageBreak/>
        <w:t>2</w:t>
      </w:r>
      <w:r w:rsidRPr="000953FA">
        <w:t>.8.</w:t>
      </w:r>
      <w:r w:rsidR="000953FA">
        <w:t xml:space="preserve"> </w:t>
      </w:r>
      <w:r w:rsidRPr="000953FA">
        <w:t xml:space="preserve">Образовательная деятельность в Учреждении осуществляется на государственном языке Российской Федерации – русском. </w:t>
      </w:r>
    </w:p>
    <w:p w14:paraId="5D2BCB37" w14:textId="5EAA920E" w:rsidR="00800D7E" w:rsidRPr="000953FA" w:rsidRDefault="00800D7E" w:rsidP="000953FA">
      <w:pPr>
        <w:ind w:firstLine="567"/>
      </w:pPr>
      <w:r w:rsidRPr="000953FA">
        <w:t>2.9. Формы и сроки получения дошкольного образования и формы обучения по</w:t>
      </w:r>
      <w:r w:rsidR="000953FA">
        <w:t xml:space="preserve"> </w:t>
      </w:r>
      <w:r w:rsidRPr="000953FA">
        <w:t xml:space="preserve">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741FDCD0" w14:textId="77777777" w:rsidR="00800D7E" w:rsidRPr="000953FA" w:rsidRDefault="00800D7E" w:rsidP="000953FA">
      <w:pPr>
        <w:ind w:firstLine="567"/>
      </w:pPr>
      <w:r w:rsidRPr="000953FA">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0566FD9E" w14:textId="77777777" w:rsidR="00800D7E" w:rsidRPr="000953FA" w:rsidRDefault="00800D7E" w:rsidP="000953FA">
      <w:pPr>
        <w:ind w:firstLine="567"/>
      </w:pPr>
      <w:bookmarkStart w:id="1" w:name="Par116"/>
      <w:bookmarkEnd w:id="1"/>
      <w:r w:rsidRPr="000953FA">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5B1C5929" w14:textId="77777777" w:rsidR="00800D7E" w:rsidRPr="000953FA" w:rsidRDefault="00800D7E" w:rsidP="000953FA">
      <w:pPr>
        <w:ind w:firstLine="567"/>
      </w:pPr>
      <w:r w:rsidRPr="000953FA">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69954DAA" w14:textId="77777777" w:rsidR="00800D7E" w:rsidRPr="000953FA" w:rsidRDefault="00800D7E" w:rsidP="000953FA">
      <w:pPr>
        <w:ind w:firstLine="567"/>
      </w:pPr>
      <w:r w:rsidRPr="000953FA">
        <w:t>Учреждение не вправе отказаться от выполнения муниципального задания.</w:t>
      </w:r>
    </w:p>
    <w:p w14:paraId="1FD14F72" w14:textId="77777777" w:rsidR="00800D7E" w:rsidRPr="000953FA" w:rsidRDefault="00800D7E" w:rsidP="000953FA">
      <w:pPr>
        <w:ind w:firstLine="567"/>
      </w:pPr>
      <w:r w:rsidRPr="000953FA">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3BE19657" w14:textId="77777777" w:rsidR="00800D7E" w:rsidRPr="000953FA" w:rsidRDefault="00800D7E" w:rsidP="000953FA">
      <w:pPr>
        <w:ind w:firstLine="567"/>
      </w:pPr>
      <w:r w:rsidRPr="000953FA">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58515DD9" w14:textId="77777777" w:rsidR="00800D7E" w:rsidRPr="000953FA" w:rsidRDefault="00800D7E" w:rsidP="000953FA">
      <w:pPr>
        <w:ind w:firstLine="567"/>
      </w:pPr>
      <w:r w:rsidRPr="000953FA">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448A2A4B" w14:textId="7765DADB" w:rsidR="00800D7E" w:rsidRPr="000953FA" w:rsidRDefault="00800D7E" w:rsidP="000953FA">
      <w:pPr>
        <w:ind w:firstLine="567"/>
      </w:pPr>
      <w:r w:rsidRPr="000953FA">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03855EA2" w14:textId="77777777" w:rsidR="00800D7E" w:rsidRDefault="00800D7E" w:rsidP="000953FA">
      <w:pPr>
        <w:ind w:firstLine="567"/>
        <w:rPr>
          <w:szCs w:val="24"/>
        </w:rPr>
      </w:pPr>
      <w:r w:rsidRPr="000953FA">
        <w:t>Порядок определения указанной платы устанавливается Учредителем</w:t>
      </w:r>
      <w:r w:rsidRPr="00CC21A7">
        <w:rPr>
          <w:szCs w:val="24"/>
        </w:rPr>
        <w:t>, если иное не</w:t>
      </w:r>
      <w:r w:rsidRPr="00CC21A7">
        <w:rPr>
          <w:szCs w:val="24"/>
          <w:lang w:val="en-US"/>
        </w:rPr>
        <w:t> </w:t>
      </w:r>
      <w:r w:rsidRPr="00CC21A7">
        <w:rPr>
          <w:szCs w:val="24"/>
        </w:rPr>
        <w:t>предусмотрено федеральным законом</w:t>
      </w:r>
      <w:r>
        <w:rPr>
          <w:szCs w:val="24"/>
        </w:rPr>
        <w:t>.</w:t>
      </w:r>
    </w:p>
    <w:p w14:paraId="2E8C2918" w14:textId="6DBBAE4C" w:rsidR="00800D7E" w:rsidRPr="008F4AB4" w:rsidRDefault="00800D7E" w:rsidP="000953FA">
      <w:pPr>
        <w:tabs>
          <w:tab w:val="left" w:pos="567"/>
        </w:tabs>
        <w:ind w:firstLine="567"/>
        <w:rPr>
          <w:szCs w:val="24"/>
        </w:rPr>
      </w:pPr>
      <w:r w:rsidRPr="00CC21A7">
        <w:rPr>
          <w:szCs w:val="24"/>
        </w:rPr>
        <w:t>2.</w:t>
      </w:r>
      <w:r>
        <w:rPr>
          <w:szCs w:val="24"/>
        </w:rPr>
        <w:t>14</w:t>
      </w:r>
      <w:r w:rsidRPr="00CC21A7">
        <w:rPr>
          <w:szCs w:val="24"/>
        </w:rPr>
        <w:t>.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0953FA">
        <w:rPr>
          <w:rStyle w:val="affb"/>
          <w:szCs w:val="24"/>
        </w:rPr>
        <w:t xml:space="preserve"> </w:t>
      </w:r>
      <w:r w:rsidRPr="008F4AB4">
        <w:rPr>
          <w:szCs w:val="24"/>
        </w:rPr>
        <w:t>К иным видам деятельности Учреждения относятся:</w:t>
      </w:r>
    </w:p>
    <w:p w14:paraId="5211590E" w14:textId="541A9192" w:rsidR="00800D7E" w:rsidRPr="008F4AB4" w:rsidRDefault="00800D7E" w:rsidP="000953FA">
      <w:pPr>
        <w:tabs>
          <w:tab w:val="left" w:pos="567"/>
        </w:tabs>
        <w:ind w:firstLine="567"/>
        <w:rPr>
          <w:szCs w:val="24"/>
        </w:rPr>
      </w:pPr>
      <w:r w:rsidRPr="008F4AB4">
        <w:rPr>
          <w:szCs w:val="24"/>
        </w:rPr>
        <w:t>- осуществление образовательной деятельности по дополнительным общеразвивающим</w:t>
      </w:r>
      <w:r w:rsidR="000953FA">
        <w:rPr>
          <w:szCs w:val="24"/>
        </w:rPr>
        <w:t xml:space="preserve"> </w:t>
      </w:r>
      <w:r w:rsidRPr="008F4AB4">
        <w:rPr>
          <w:szCs w:val="24"/>
        </w:rPr>
        <w:t xml:space="preserve">программам, </w:t>
      </w:r>
    </w:p>
    <w:p w14:paraId="7E925808" w14:textId="72374115" w:rsidR="00800D7E" w:rsidRPr="008F4AB4" w:rsidRDefault="00800D7E" w:rsidP="000953FA">
      <w:pPr>
        <w:tabs>
          <w:tab w:val="left" w:pos="567"/>
        </w:tabs>
        <w:ind w:firstLine="567"/>
        <w:rPr>
          <w:bCs/>
          <w:szCs w:val="24"/>
        </w:rPr>
      </w:pPr>
      <w:r w:rsidRPr="008F4AB4">
        <w:rPr>
          <w:szCs w:val="24"/>
        </w:rPr>
        <w:t xml:space="preserve">- </w:t>
      </w:r>
      <w:r w:rsidRPr="008F4AB4">
        <w:rPr>
          <w:bCs/>
          <w:szCs w:val="24"/>
        </w:rPr>
        <w:t>осуществление за счет средств физических и (или) юридических лиц образовательной деятельности, не предусмотренной муниципальным заданием;</w:t>
      </w:r>
      <w:r w:rsidRPr="008F4AB4">
        <w:rPr>
          <w:bCs/>
        </w:rPr>
        <w:t xml:space="preserve"> </w:t>
      </w:r>
    </w:p>
    <w:p w14:paraId="4F4824F7" w14:textId="2DB20489" w:rsidR="00800D7E" w:rsidRPr="008F4AB4" w:rsidRDefault="000953FA" w:rsidP="000953FA">
      <w:pPr>
        <w:widowControl w:val="0"/>
        <w:tabs>
          <w:tab w:val="left" w:pos="851"/>
        </w:tabs>
        <w:ind w:firstLine="567"/>
        <w:textAlignment w:val="baseline"/>
        <w:rPr>
          <w:bCs/>
          <w:szCs w:val="24"/>
        </w:rPr>
      </w:pPr>
      <w:r>
        <w:rPr>
          <w:bCs/>
          <w:szCs w:val="24"/>
        </w:rPr>
        <w:t xml:space="preserve">- </w:t>
      </w:r>
      <w:r w:rsidR="00800D7E" w:rsidRPr="008F4AB4">
        <w:rPr>
          <w:bCs/>
          <w:szCs w:val="24"/>
        </w:rPr>
        <w:t>создание и реализация любых видов интеллектуального продукта;</w:t>
      </w:r>
    </w:p>
    <w:p w14:paraId="1DBEED87" w14:textId="00CDB5BE" w:rsidR="00800D7E" w:rsidRPr="008F4AB4" w:rsidRDefault="000953FA" w:rsidP="000953FA">
      <w:pPr>
        <w:widowControl w:val="0"/>
        <w:tabs>
          <w:tab w:val="left" w:pos="851"/>
        </w:tabs>
        <w:ind w:firstLine="567"/>
        <w:textAlignment w:val="baseline"/>
        <w:rPr>
          <w:bCs/>
          <w:szCs w:val="24"/>
        </w:rPr>
      </w:pPr>
      <w:r>
        <w:rPr>
          <w:bCs/>
          <w:szCs w:val="24"/>
        </w:rPr>
        <w:t xml:space="preserve">- </w:t>
      </w:r>
      <w:r w:rsidR="00800D7E" w:rsidRPr="008F4AB4">
        <w:rPr>
          <w:bCs/>
          <w:szCs w:val="24"/>
        </w:rPr>
        <w:t>сдача в аренду или передача в безвозмездное пользование имущества Учреждения;</w:t>
      </w:r>
    </w:p>
    <w:p w14:paraId="40AB06B2" w14:textId="748C1772" w:rsidR="00800D7E" w:rsidRPr="008F4AB4" w:rsidRDefault="000953FA" w:rsidP="000953FA">
      <w:pPr>
        <w:widowControl w:val="0"/>
        <w:tabs>
          <w:tab w:val="left" w:pos="851"/>
        </w:tabs>
        <w:ind w:firstLine="567"/>
        <w:textAlignment w:val="baseline"/>
        <w:rPr>
          <w:bCs/>
          <w:szCs w:val="24"/>
        </w:rPr>
      </w:pPr>
      <w:r>
        <w:rPr>
          <w:bCs/>
          <w:szCs w:val="24"/>
        </w:rPr>
        <w:t xml:space="preserve">- </w:t>
      </w:r>
      <w:r w:rsidR="00800D7E" w:rsidRPr="008F4AB4">
        <w:rPr>
          <w:bCs/>
          <w:szCs w:val="24"/>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7C2CAC68" w14:textId="77777777" w:rsidR="00800D7E" w:rsidRPr="008F4AB4" w:rsidRDefault="00800D7E" w:rsidP="00800D7E">
      <w:pPr>
        <w:widowControl w:val="0"/>
        <w:tabs>
          <w:tab w:val="left" w:pos="851"/>
        </w:tabs>
        <w:ind w:firstLine="567"/>
        <w:textAlignment w:val="baseline"/>
        <w:rPr>
          <w:bCs/>
          <w:szCs w:val="24"/>
        </w:rPr>
      </w:pPr>
      <w:r w:rsidRPr="008F4AB4">
        <w:rPr>
          <w:bCs/>
          <w:szCs w:val="24"/>
        </w:rPr>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58DF1880" w14:textId="77777777" w:rsidR="00800D7E" w:rsidRDefault="00800D7E" w:rsidP="00800D7E">
      <w:pPr>
        <w:ind w:firstLine="567"/>
        <w:rPr>
          <w:szCs w:val="24"/>
        </w:rPr>
      </w:pPr>
      <w:r>
        <w:rPr>
          <w:szCs w:val="24"/>
        </w:rPr>
        <w:lastRenderedPageBreak/>
        <w:t>2.15</w:t>
      </w:r>
      <w:r w:rsidRPr="00CC21A7">
        <w:rPr>
          <w:szCs w:val="24"/>
        </w:rPr>
        <w:t>.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01BBD71F" w14:textId="4841E301" w:rsidR="00800D7E" w:rsidRDefault="00800D7E" w:rsidP="00800D7E">
      <w:pPr>
        <w:ind w:firstLine="567"/>
        <w:rPr>
          <w:szCs w:val="24"/>
        </w:rPr>
      </w:pPr>
      <w:r>
        <w:rPr>
          <w:szCs w:val="24"/>
        </w:rPr>
        <w:t>2.16</w:t>
      </w:r>
      <w:r w:rsidRPr="00CC21A7">
        <w:rPr>
          <w:szCs w:val="24"/>
        </w:rPr>
        <w:t>. При</w:t>
      </w:r>
      <w:r w:rsidR="000953FA">
        <w:rPr>
          <w:szCs w:val="24"/>
        </w:rPr>
        <w:t xml:space="preserve"> </w:t>
      </w:r>
      <w:r w:rsidRPr="00CC21A7">
        <w:rPr>
          <w:szCs w:val="24"/>
        </w:rPr>
        <w:t>осуществлении</w:t>
      </w:r>
      <w:r w:rsidR="000953FA">
        <w:rPr>
          <w:szCs w:val="24"/>
        </w:rPr>
        <w:t xml:space="preserve"> </w:t>
      </w:r>
      <w:r w:rsidRPr="00CC21A7">
        <w:rPr>
          <w:szCs w:val="24"/>
        </w:rPr>
        <w:t>приносящей</w:t>
      </w:r>
      <w:r w:rsidR="000953FA">
        <w:rPr>
          <w:szCs w:val="24"/>
        </w:rPr>
        <w:t xml:space="preserve"> </w:t>
      </w:r>
      <w:r w:rsidRPr="00CC21A7">
        <w:rPr>
          <w:szCs w:val="24"/>
        </w:rPr>
        <w:t>доход деятельности Учреждение руководствуется законодательством Российской Федерации, регулирующим данную деятельность.</w:t>
      </w:r>
    </w:p>
    <w:p w14:paraId="1E3873F7" w14:textId="0E386FAD" w:rsidR="00800D7E" w:rsidRDefault="00800D7E" w:rsidP="00800D7E">
      <w:pPr>
        <w:widowControl w:val="0"/>
        <w:tabs>
          <w:tab w:val="left" w:pos="851"/>
        </w:tabs>
        <w:ind w:right="-1" w:firstLine="567"/>
        <w:rPr>
          <w:szCs w:val="24"/>
        </w:rPr>
      </w:pPr>
      <w:r>
        <w:rPr>
          <w:szCs w:val="24"/>
        </w:rPr>
        <w:t>2.17</w:t>
      </w:r>
      <w:r w:rsidRPr="00CC21A7">
        <w:rPr>
          <w:szCs w:val="24"/>
        </w:rPr>
        <w:t>.</w:t>
      </w:r>
      <w:r w:rsidR="000953FA">
        <w:rPr>
          <w:szCs w:val="24"/>
        </w:rPr>
        <w:t xml:space="preserve"> </w:t>
      </w:r>
      <w:r w:rsidRPr="00CC21A7">
        <w:rPr>
          <w:szCs w:val="24"/>
        </w:rPr>
        <w:t>Учредитель</w:t>
      </w:r>
      <w:r w:rsidR="000953FA">
        <w:rPr>
          <w:szCs w:val="24"/>
        </w:rPr>
        <w:t xml:space="preserve"> </w:t>
      </w:r>
      <w:r w:rsidRPr="00CC21A7">
        <w:rPr>
          <w:szCs w:val="24"/>
        </w:rPr>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76C58AF1" w14:textId="586E70F8" w:rsidR="00800D7E" w:rsidRDefault="00800D7E" w:rsidP="00800D7E">
      <w:pPr>
        <w:widowControl w:val="0"/>
        <w:tabs>
          <w:tab w:val="left" w:pos="851"/>
        </w:tabs>
        <w:ind w:right="-1" w:firstLine="567"/>
        <w:rPr>
          <w:szCs w:val="24"/>
          <w:lang w:eastAsia="ar-SA"/>
        </w:rPr>
      </w:pPr>
      <w:r>
        <w:rPr>
          <w:szCs w:val="24"/>
          <w:lang w:eastAsia="ar-SA"/>
        </w:rPr>
        <w:t>2.18</w:t>
      </w:r>
      <w:r w:rsidRPr="00CC21A7">
        <w:rPr>
          <w:szCs w:val="24"/>
          <w:lang w:eastAsia="ar-SA"/>
        </w:rPr>
        <w:t>. Вопросы, касающиеся</w:t>
      </w:r>
      <w:r w:rsidR="000953FA">
        <w:rPr>
          <w:szCs w:val="24"/>
          <w:lang w:eastAsia="ar-SA"/>
        </w:rPr>
        <w:t xml:space="preserve"> </w:t>
      </w:r>
      <w:r w:rsidRPr="00CC21A7">
        <w:rPr>
          <w:szCs w:val="24"/>
          <w:lang w:eastAsia="ar-SA"/>
        </w:rPr>
        <w:t>организации и осуществления образовательной деятельности, оказания платных образовательных услуг, осуществления приносящей доход</w:t>
      </w:r>
      <w:r>
        <w:rPr>
          <w:szCs w:val="24"/>
          <w:lang w:eastAsia="ar-SA"/>
        </w:rPr>
        <w:t xml:space="preserve"> </w:t>
      </w:r>
      <w:r w:rsidRPr="00CC21A7">
        <w:rPr>
          <w:szCs w:val="24"/>
          <w:lang w:eastAsia="ar-SA"/>
        </w:rPr>
        <w:t>деятельност</w:t>
      </w:r>
      <w:r>
        <w:rPr>
          <w:szCs w:val="24"/>
          <w:lang w:eastAsia="ar-SA"/>
        </w:rPr>
        <w:t xml:space="preserve">и, не урегулированные настоящим </w:t>
      </w:r>
      <w:r w:rsidRPr="00CC21A7">
        <w:rPr>
          <w:szCs w:val="24"/>
          <w:lang w:eastAsia="ar-SA"/>
        </w:rPr>
        <w:t>Уставом, регулируются локал</w:t>
      </w:r>
      <w:r>
        <w:rPr>
          <w:szCs w:val="24"/>
          <w:lang w:eastAsia="ar-SA"/>
        </w:rPr>
        <w:t>ьными нормативными актами У</w:t>
      </w:r>
      <w:r w:rsidRPr="00CC21A7">
        <w:rPr>
          <w:szCs w:val="24"/>
          <w:lang w:eastAsia="ar-SA"/>
        </w:rPr>
        <w:t xml:space="preserve">чреждения. </w:t>
      </w:r>
    </w:p>
    <w:p w14:paraId="137049F2" w14:textId="77777777" w:rsidR="00800D7E" w:rsidRPr="000953FA" w:rsidRDefault="00800D7E" w:rsidP="000953FA">
      <w:pPr>
        <w:widowControl w:val="0"/>
        <w:ind w:firstLine="0"/>
        <w:jc w:val="center"/>
        <w:rPr>
          <w:b/>
          <w:szCs w:val="24"/>
        </w:rPr>
      </w:pPr>
      <w:r w:rsidRPr="000953FA">
        <w:rPr>
          <w:b/>
          <w:szCs w:val="24"/>
        </w:rPr>
        <w:t xml:space="preserve">3. СТРУКТУРА УЧРЕЖДЕНИЯ, </w:t>
      </w:r>
      <w:r w:rsidRPr="000953FA">
        <w:rPr>
          <w:b/>
          <w:szCs w:val="24"/>
        </w:rPr>
        <w:br/>
        <w:t>ЕГО КОМПЕТЕНЦИЯ, ПОЛНОМОЧИЯ УЧРЕДИТЕЛЯ, ПРАВА, ОБЯЗАННОСТИ И ОТВЕТСТВЕННОСТЬ РАБОТНИКОВ И ОБУЧАЮЩИХСЯ УЧРЕЖДЕНИЯ</w:t>
      </w:r>
    </w:p>
    <w:p w14:paraId="55D18F45" w14:textId="77777777" w:rsidR="00800D7E" w:rsidRPr="000953FA" w:rsidRDefault="00800D7E" w:rsidP="000953FA">
      <w:pPr>
        <w:widowControl w:val="0"/>
        <w:ind w:firstLine="0"/>
        <w:jc w:val="center"/>
        <w:textAlignment w:val="baseline"/>
        <w:rPr>
          <w:szCs w:val="24"/>
        </w:rPr>
      </w:pPr>
    </w:p>
    <w:p w14:paraId="63723968" w14:textId="216A3E06" w:rsidR="00800D7E" w:rsidRDefault="00800D7E" w:rsidP="000953FA">
      <w:pPr>
        <w:widowControl w:val="0"/>
        <w:shd w:val="clear" w:color="auto" w:fill="FFFFFF"/>
        <w:ind w:firstLine="567"/>
        <w:rPr>
          <w:bCs/>
          <w:szCs w:val="24"/>
        </w:rPr>
      </w:pPr>
      <w:r w:rsidRPr="004511B1">
        <w:rPr>
          <w:bCs/>
          <w:szCs w:val="24"/>
        </w:rPr>
        <w:t>3.1</w:t>
      </w:r>
      <w:r>
        <w:rPr>
          <w:bCs/>
          <w:sz w:val="28"/>
          <w:szCs w:val="28"/>
        </w:rPr>
        <w:t xml:space="preserve">. </w:t>
      </w:r>
      <w:r w:rsidRPr="00B257BE">
        <w:rPr>
          <w:bCs/>
          <w:szCs w:val="24"/>
        </w:rPr>
        <w:t>Учреждение</w:t>
      </w:r>
      <w:r w:rsidR="000953FA">
        <w:rPr>
          <w:bCs/>
          <w:szCs w:val="24"/>
        </w:rPr>
        <w:t xml:space="preserve"> </w:t>
      </w:r>
      <w:r>
        <w:rPr>
          <w:bCs/>
          <w:szCs w:val="24"/>
        </w:rPr>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sidR="000953FA">
        <w:rPr>
          <w:bCs/>
          <w:szCs w:val="24"/>
        </w:rPr>
        <w:t xml:space="preserve"> </w:t>
      </w:r>
      <w:r>
        <w:rPr>
          <w:bCs/>
          <w:szCs w:val="24"/>
        </w:rPr>
        <w:t>Уставом.</w:t>
      </w:r>
    </w:p>
    <w:p w14:paraId="301147D6" w14:textId="77777777" w:rsidR="00800D7E" w:rsidRDefault="00800D7E" w:rsidP="000953FA">
      <w:pPr>
        <w:widowControl w:val="0"/>
        <w:shd w:val="clear" w:color="auto" w:fill="FFFFFF"/>
        <w:ind w:firstLine="567"/>
        <w:rPr>
          <w:bCs/>
          <w:szCs w:val="24"/>
        </w:rPr>
      </w:pPr>
      <w:r>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21FDBCA7" w14:textId="6666EEE0" w:rsidR="00800D7E" w:rsidRPr="00B257BE" w:rsidRDefault="00800D7E" w:rsidP="000953FA">
      <w:pPr>
        <w:widowControl w:val="0"/>
        <w:shd w:val="clear" w:color="auto" w:fill="FFFFFF"/>
        <w:ind w:firstLine="567"/>
        <w:rPr>
          <w:szCs w:val="24"/>
        </w:rPr>
      </w:pPr>
      <w:r w:rsidRPr="00B257BE">
        <w:rPr>
          <w:szCs w:val="24"/>
        </w:rPr>
        <w:t>3.</w:t>
      </w:r>
      <w:r>
        <w:rPr>
          <w:szCs w:val="24"/>
        </w:rPr>
        <w:t>2</w:t>
      </w:r>
      <w:r w:rsidRPr="00B257BE">
        <w:rPr>
          <w:szCs w:val="24"/>
        </w:rPr>
        <w:t>.</w:t>
      </w:r>
      <w:r>
        <w:rPr>
          <w:szCs w:val="24"/>
        </w:rPr>
        <w:t xml:space="preserve"> </w:t>
      </w:r>
      <w:r w:rsidRPr="00B257BE">
        <w:rPr>
          <w:szCs w:val="24"/>
        </w:rPr>
        <w:t>К компетенции Учреждения</w:t>
      </w:r>
      <w:r w:rsidR="000953FA">
        <w:rPr>
          <w:szCs w:val="24"/>
        </w:rPr>
        <w:t xml:space="preserve"> </w:t>
      </w:r>
      <w:r w:rsidRPr="00B257BE">
        <w:rPr>
          <w:szCs w:val="24"/>
        </w:rPr>
        <w:t>относится:</w:t>
      </w:r>
    </w:p>
    <w:p w14:paraId="1E3B1954" w14:textId="7815C9FC" w:rsidR="00800D7E" w:rsidRPr="00B257BE" w:rsidRDefault="000953FA" w:rsidP="000953FA">
      <w:pPr>
        <w:tabs>
          <w:tab w:val="left" w:pos="900"/>
        </w:tabs>
        <w:autoSpaceDE w:val="0"/>
        <w:autoSpaceDN w:val="0"/>
        <w:adjustRightInd w:val="0"/>
        <w:ind w:left="567" w:firstLine="0"/>
        <w:rPr>
          <w:szCs w:val="24"/>
        </w:rPr>
      </w:pPr>
      <w:r>
        <w:rPr>
          <w:szCs w:val="24"/>
        </w:rPr>
        <w:t xml:space="preserve">- </w:t>
      </w:r>
      <w:r w:rsidR="00800D7E" w:rsidRPr="00B257BE">
        <w:rPr>
          <w:szCs w:val="24"/>
        </w:rPr>
        <w:t>разработ</w:t>
      </w:r>
      <w:r w:rsidR="00800D7E">
        <w:rPr>
          <w:szCs w:val="24"/>
        </w:rPr>
        <w:t>ка Устава Учреждения</w:t>
      </w:r>
      <w:r w:rsidR="00800D7E" w:rsidRPr="00B257BE">
        <w:rPr>
          <w:szCs w:val="24"/>
        </w:rPr>
        <w:t>;</w:t>
      </w:r>
    </w:p>
    <w:p w14:paraId="5C476A01" w14:textId="753009BB" w:rsidR="00800D7E" w:rsidRPr="00B257BE" w:rsidRDefault="000953FA" w:rsidP="000953FA">
      <w:pPr>
        <w:tabs>
          <w:tab w:val="left" w:pos="900"/>
        </w:tabs>
        <w:autoSpaceDE w:val="0"/>
        <w:autoSpaceDN w:val="0"/>
        <w:adjustRightInd w:val="0"/>
        <w:ind w:left="567" w:firstLine="0"/>
        <w:rPr>
          <w:szCs w:val="24"/>
        </w:rPr>
      </w:pPr>
      <w:r>
        <w:rPr>
          <w:szCs w:val="24"/>
        </w:rPr>
        <w:t xml:space="preserve">- </w:t>
      </w:r>
      <w:r w:rsidR="00800D7E" w:rsidRPr="00B257BE">
        <w:rPr>
          <w:szCs w:val="24"/>
        </w:rPr>
        <w:t xml:space="preserve">самостоятельное осуществление образовательного процесса в соответствии с Уставом Учреждения и лицензией; </w:t>
      </w:r>
    </w:p>
    <w:p w14:paraId="3ABA94EF" w14:textId="6CBFE59A" w:rsidR="00800D7E" w:rsidRPr="004E7590" w:rsidRDefault="00800D7E" w:rsidP="000953FA">
      <w:pPr>
        <w:ind w:firstLine="567"/>
        <w:rPr>
          <w:szCs w:val="24"/>
        </w:rPr>
      </w:pPr>
      <w:r w:rsidRPr="004E7590">
        <w:rPr>
          <w:szCs w:val="24"/>
        </w:rPr>
        <w:t>- разработка и принятие правил внутреннего распорядка обучающихся, правил внутреннего</w:t>
      </w:r>
      <w:r w:rsidR="000953FA">
        <w:rPr>
          <w:szCs w:val="24"/>
        </w:rPr>
        <w:t xml:space="preserve"> </w:t>
      </w:r>
      <w:r w:rsidRPr="004E7590">
        <w:rPr>
          <w:szCs w:val="24"/>
        </w:rPr>
        <w:t>трудового</w:t>
      </w:r>
      <w:r w:rsidR="000953FA">
        <w:rPr>
          <w:szCs w:val="24"/>
        </w:rPr>
        <w:t xml:space="preserve"> </w:t>
      </w:r>
      <w:r w:rsidRPr="004E7590">
        <w:rPr>
          <w:szCs w:val="24"/>
        </w:rPr>
        <w:t>распорядка,</w:t>
      </w:r>
      <w:r w:rsidR="000953FA">
        <w:rPr>
          <w:szCs w:val="24"/>
        </w:rPr>
        <w:t xml:space="preserve"> </w:t>
      </w:r>
      <w:r w:rsidRPr="004E7590">
        <w:rPr>
          <w:szCs w:val="24"/>
        </w:rPr>
        <w:t>иных</w:t>
      </w:r>
      <w:r w:rsidR="000953FA">
        <w:rPr>
          <w:szCs w:val="24"/>
        </w:rPr>
        <w:t xml:space="preserve"> </w:t>
      </w:r>
      <w:r w:rsidRPr="004E7590">
        <w:rPr>
          <w:szCs w:val="24"/>
        </w:rPr>
        <w:t>локальных нормативных актов;</w:t>
      </w:r>
    </w:p>
    <w:p w14:paraId="22F0763C" w14:textId="3BEA343D" w:rsidR="00800D7E" w:rsidRPr="004E7590" w:rsidRDefault="00800D7E" w:rsidP="000953FA">
      <w:pPr>
        <w:ind w:firstLine="567"/>
        <w:rPr>
          <w:szCs w:val="24"/>
        </w:rPr>
      </w:pPr>
      <w:r w:rsidRPr="004E7590">
        <w:rPr>
          <w:szCs w:val="24"/>
        </w:rPr>
        <w:t>- материально – техническое</w:t>
      </w:r>
      <w:r>
        <w:rPr>
          <w:szCs w:val="24"/>
        </w:rPr>
        <w:t xml:space="preserve"> </w:t>
      </w:r>
      <w:r w:rsidRPr="004E7590">
        <w:rPr>
          <w:szCs w:val="24"/>
        </w:rPr>
        <w:t xml:space="preserve">обеспечение </w:t>
      </w:r>
      <w:r>
        <w:rPr>
          <w:szCs w:val="24"/>
        </w:rPr>
        <w:t xml:space="preserve">образовательной </w:t>
      </w:r>
      <w:r w:rsidRPr="004E7590">
        <w:rPr>
          <w:szCs w:val="24"/>
        </w:rPr>
        <w:t>деятельности,</w:t>
      </w:r>
      <w:r w:rsidR="000953FA">
        <w:rPr>
          <w:szCs w:val="24"/>
        </w:rPr>
        <w:t xml:space="preserve"> </w:t>
      </w:r>
      <w:r w:rsidRPr="004E7590">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7DF4945D" w14:textId="77777777" w:rsidR="00800D7E" w:rsidRPr="004E7590" w:rsidRDefault="00800D7E" w:rsidP="000953FA">
      <w:pPr>
        <w:ind w:firstLine="567"/>
        <w:rPr>
          <w:szCs w:val="24"/>
        </w:rPr>
      </w:pPr>
      <w:r w:rsidRPr="004E7590">
        <w:rPr>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AECB94F" w14:textId="7224C17D" w:rsidR="00800D7E" w:rsidRPr="004E7590" w:rsidRDefault="00800D7E" w:rsidP="000953FA">
      <w:pPr>
        <w:ind w:firstLine="567"/>
        <w:rPr>
          <w:szCs w:val="24"/>
        </w:rPr>
      </w:pPr>
      <w:r w:rsidRPr="004E7590">
        <w:rPr>
          <w:szCs w:val="24"/>
        </w:rPr>
        <w:t>-</w:t>
      </w:r>
      <w:r w:rsidR="000953FA">
        <w:rPr>
          <w:szCs w:val="24"/>
        </w:rPr>
        <w:t xml:space="preserve"> </w:t>
      </w:r>
      <w:r>
        <w:rPr>
          <w:szCs w:val="24"/>
        </w:rPr>
        <w:t>утверждение</w:t>
      </w:r>
      <w:r w:rsidRPr="004E7590">
        <w:rPr>
          <w:szCs w:val="24"/>
        </w:rPr>
        <w:t xml:space="preserve"> штатного расписания, если иное не установлено нормативными правовыми актами Российской Федерации;</w:t>
      </w:r>
    </w:p>
    <w:p w14:paraId="568DD98C" w14:textId="77777777" w:rsidR="00800D7E" w:rsidRPr="004E7590" w:rsidRDefault="00800D7E" w:rsidP="000953FA">
      <w:pPr>
        <w:ind w:firstLine="567"/>
        <w:rPr>
          <w:szCs w:val="24"/>
        </w:rPr>
      </w:pPr>
      <w:r w:rsidRPr="004E7590">
        <w:rPr>
          <w:szCs w:val="24"/>
        </w:rPr>
        <w:t>- прием на работу работников, заключение с ними и расторжение трудовых договоров, если иное не установлен</w:t>
      </w:r>
      <w:r>
        <w:rPr>
          <w:szCs w:val="24"/>
        </w:rPr>
        <w:t>о Федеральным законом № 273-ФЗ «</w:t>
      </w:r>
      <w:r w:rsidRPr="004E7590">
        <w:rPr>
          <w:szCs w:val="24"/>
        </w:rPr>
        <w:t>Об обр</w:t>
      </w:r>
      <w:r>
        <w:rPr>
          <w:szCs w:val="24"/>
        </w:rPr>
        <w:t>азовании в Российской Федерации»</w:t>
      </w:r>
      <w:r w:rsidRPr="004E7590">
        <w:rPr>
          <w:szCs w:val="24"/>
        </w:rPr>
        <w:t>, распределение должностных обязанностей, создание условий и организация дополнительного профессионального образования работников;</w:t>
      </w:r>
    </w:p>
    <w:p w14:paraId="1ADFC580" w14:textId="612A0E12" w:rsidR="00800D7E" w:rsidRPr="004E7590" w:rsidRDefault="00800D7E" w:rsidP="000953FA">
      <w:pPr>
        <w:ind w:firstLine="567"/>
        <w:rPr>
          <w:szCs w:val="24"/>
        </w:rPr>
      </w:pPr>
      <w:r w:rsidRPr="004E7590">
        <w:rPr>
          <w:szCs w:val="24"/>
        </w:rPr>
        <w:t>-</w:t>
      </w:r>
      <w:r w:rsidR="000953FA">
        <w:rPr>
          <w:szCs w:val="24"/>
        </w:rPr>
        <w:t xml:space="preserve"> </w:t>
      </w:r>
      <w:r w:rsidRPr="004E7590">
        <w:rPr>
          <w:szCs w:val="24"/>
        </w:rPr>
        <w:t>разработка</w:t>
      </w:r>
      <w:r w:rsidR="000953FA">
        <w:rPr>
          <w:szCs w:val="24"/>
        </w:rPr>
        <w:t xml:space="preserve"> </w:t>
      </w:r>
      <w:r w:rsidRPr="004E7590">
        <w:rPr>
          <w:szCs w:val="24"/>
        </w:rPr>
        <w:t>и</w:t>
      </w:r>
      <w:r w:rsidR="000953FA">
        <w:rPr>
          <w:szCs w:val="24"/>
        </w:rPr>
        <w:t xml:space="preserve"> </w:t>
      </w:r>
      <w:r w:rsidRPr="004E7590">
        <w:rPr>
          <w:szCs w:val="24"/>
        </w:rPr>
        <w:t>утверждение образовательных программ образовательного Учреждения;</w:t>
      </w:r>
    </w:p>
    <w:p w14:paraId="15A879B9" w14:textId="256ABF27" w:rsidR="00800D7E" w:rsidRPr="004E7590" w:rsidRDefault="00800D7E" w:rsidP="00800D7E">
      <w:pPr>
        <w:tabs>
          <w:tab w:val="left" w:pos="709"/>
        </w:tabs>
        <w:ind w:firstLine="567"/>
        <w:rPr>
          <w:szCs w:val="24"/>
        </w:rPr>
      </w:pPr>
      <w:r w:rsidRPr="004E7590">
        <w:rPr>
          <w:szCs w:val="24"/>
        </w:rPr>
        <w:t>- разработка и утверждение по согласованию с Учредителем программы развития Учреждения, если иное не установлен</w:t>
      </w:r>
      <w:r>
        <w:rPr>
          <w:szCs w:val="24"/>
        </w:rPr>
        <w:t>о Федеральным законом № 273-ФЗ «</w:t>
      </w:r>
      <w:r w:rsidRPr="004E7590">
        <w:rPr>
          <w:szCs w:val="24"/>
        </w:rPr>
        <w:t>Об обр</w:t>
      </w:r>
      <w:r>
        <w:rPr>
          <w:szCs w:val="24"/>
        </w:rPr>
        <w:t>азовании в Российской Федерации»</w:t>
      </w:r>
      <w:r w:rsidRPr="004E7590">
        <w:rPr>
          <w:szCs w:val="24"/>
        </w:rPr>
        <w:t>;</w:t>
      </w:r>
    </w:p>
    <w:p w14:paraId="7B5266D9" w14:textId="0B340341" w:rsidR="00800D7E" w:rsidRPr="004E7590" w:rsidRDefault="00800D7E" w:rsidP="00800D7E">
      <w:pPr>
        <w:ind w:firstLine="567"/>
        <w:rPr>
          <w:szCs w:val="24"/>
        </w:rPr>
      </w:pPr>
      <w:r w:rsidRPr="004E7590">
        <w:rPr>
          <w:szCs w:val="24"/>
        </w:rPr>
        <w:t>-</w:t>
      </w:r>
      <w:r w:rsidR="000953FA">
        <w:rPr>
          <w:szCs w:val="24"/>
        </w:rPr>
        <w:t xml:space="preserve"> </w:t>
      </w:r>
      <w:r w:rsidRPr="004E7590">
        <w:rPr>
          <w:szCs w:val="24"/>
        </w:rPr>
        <w:t>прием обучающихся в образовательное Учреждение;</w:t>
      </w:r>
    </w:p>
    <w:p w14:paraId="23409F53" w14:textId="656D7E0C" w:rsidR="00800D7E" w:rsidRPr="004E7590" w:rsidRDefault="00800D7E" w:rsidP="00800D7E">
      <w:pPr>
        <w:ind w:firstLine="567"/>
        <w:rPr>
          <w:szCs w:val="24"/>
        </w:rPr>
      </w:pPr>
      <w:r w:rsidRPr="004E7590">
        <w:rPr>
          <w:szCs w:val="24"/>
        </w:rPr>
        <w:t>- организация научно-методической работы, в том числе организация и проведение научных и методических конференций, семинаров;</w:t>
      </w:r>
    </w:p>
    <w:p w14:paraId="012CFCD0" w14:textId="3A9DB7DC" w:rsidR="00800D7E" w:rsidRPr="004E7590" w:rsidRDefault="00800D7E" w:rsidP="00800D7E">
      <w:pPr>
        <w:ind w:firstLine="567"/>
        <w:rPr>
          <w:szCs w:val="24"/>
        </w:rPr>
      </w:pPr>
      <w:r w:rsidRPr="004E7590">
        <w:rPr>
          <w:szCs w:val="24"/>
        </w:rPr>
        <w:t>- использование и совершенствование методов обучения и воспитания, образовательных технологий;</w:t>
      </w:r>
    </w:p>
    <w:p w14:paraId="35EB59E1" w14:textId="2727BD81" w:rsidR="00800D7E" w:rsidRPr="004E7590" w:rsidRDefault="00800D7E" w:rsidP="00800D7E">
      <w:pPr>
        <w:ind w:firstLine="567"/>
        <w:rPr>
          <w:szCs w:val="24"/>
        </w:rPr>
      </w:pPr>
      <w:r w:rsidRPr="004E7590">
        <w:rPr>
          <w:szCs w:val="24"/>
        </w:rPr>
        <w:t>- проведение самообследования, обеспечение функционирования внутренней системы оценки качества образования;</w:t>
      </w:r>
    </w:p>
    <w:p w14:paraId="20E3EDEC" w14:textId="4FA33D06" w:rsidR="00800D7E" w:rsidRPr="004E7590" w:rsidRDefault="00800D7E" w:rsidP="00800D7E">
      <w:pPr>
        <w:ind w:firstLine="567"/>
        <w:rPr>
          <w:szCs w:val="24"/>
        </w:rPr>
      </w:pPr>
      <w:r w:rsidRPr="004E7590">
        <w:rPr>
          <w:szCs w:val="24"/>
        </w:rPr>
        <w:lastRenderedPageBreak/>
        <w:t>- создание необходимых условий для охраны и укрепления здоровья, о</w:t>
      </w:r>
      <w:r>
        <w:rPr>
          <w:szCs w:val="24"/>
        </w:rPr>
        <w:t>рганизации питания обучающихся</w:t>
      </w:r>
      <w:r w:rsidRPr="004E7590">
        <w:rPr>
          <w:szCs w:val="24"/>
        </w:rPr>
        <w:t xml:space="preserve"> и работников Учреждения;</w:t>
      </w:r>
    </w:p>
    <w:p w14:paraId="632B4C3A" w14:textId="1AEA3CB5" w:rsidR="00800D7E" w:rsidRPr="004E7590" w:rsidRDefault="00800D7E" w:rsidP="00800D7E">
      <w:pPr>
        <w:tabs>
          <w:tab w:val="left" w:pos="851"/>
        </w:tabs>
        <w:ind w:firstLine="567"/>
        <w:rPr>
          <w:szCs w:val="24"/>
          <w:highlight w:val="yellow"/>
        </w:rPr>
      </w:pPr>
      <w:r w:rsidRPr="004E7590">
        <w:rPr>
          <w:szCs w:val="24"/>
        </w:rPr>
        <w:t>-</w:t>
      </w:r>
      <w:r w:rsidR="000953FA">
        <w:rPr>
          <w:szCs w:val="24"/>
        </w:rPr>
        <w:t xml:space="preserve"> </w:t>
      </w:r>
      <w:r w:rsidRPr="004E7590">
        <w:rPr>
          <w:szCs w:val="24"/>
        </w:rPr>
        <w:t>с</w:t>
      </w:r>
      <w:r>
        <w:rPr>
          <w:szCs w:val="24"/>
        </w:rPr>
        <w:t>оздание условий для занятия обучающихся</w:t>
      </w:r>
      <w:r w:rsidRPr="004E7590">
        <w:rPr>
          <w:szCs w:val="24"/>
        </w:rPr>
        <w:t xml:space="preserve"> физической культурой и спортом;</w:t>
      </w:r>
    </w:p>
    <w:p w14:paraId="0F183094" w14:textId="16DB38A2" w:rsidR="00800D7E" w:rsidRPr="00B257BE" w:rsidRDefault="00800D7E" w:rsidP="000953FA">
      <w:pPr>
        <w:ind w:firstLine="567"/>
        <w:rPr>
          <w:szCs w:val="24"/>
        </w:rPr>
      </w:pPr>
      <w:r>
        <w:rPr>
          <w:szCs w:val="24"/>
        </w:rPr>
        <w:t xml:space="preserve">- </w:t>
      </w:r>
      <w:r w:rsidRPr="00B257BE">
        <w:rPr>
          <w:szCs w:val="24"/>
        </w:rPr>
        <w:t>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2E0C59A2" w14:textId="6BB45BA5" w:rsidR="00800D7E" w:rsidRDefault="00800D7E" w:rsidP="000953FA">
      <w:pPr>
        <w:ind w:firstLine="567"/>
        <w:rPr>
          <w:szCs w:val="24"/>
        </w:rPr>
      </w:pPr>
      <w:r>
        <w:rPr>
          <w:szCs w:val="24"/>
        </w:rPr>
        <w:t xml:space="preserve">- </w:t>
      </w:r>
      <w:r w:rsidRPr="00B257BE">
        <w:rPr>
          <w:szCs w:val="24"/>
        </w:rPr>
        <w:t>формирование библиотек</w:t>
      </w:r>
      <w:r>
        <w:rPr>
          <w:szCs w:val="24"/>
        </w:rPr>
        <w:t>и</w:t>
      </w:r>
      <w:r w:rsidRPr="00B257BE">
        <w:rPr>
          <w:szCs w:val="24"/>
        </w:rPr>
        <w:t xml:space="preserve">, </w:t>
      </w:r>
      <w:r w:rsidRPr="00375630">
        <w:rPr>
          <w:szCs w:val="24"/>
        </w:rPr>
        <w:t>в том числе (электронной),</w:t>
      </w:r>
      <w:r w:rsidRPr="00B257BE">
        <w:rPr>
          <w:szCs w:val="24"/>
        </w:rPr>
        <w:t xml:space="preserve"> обеспечивающ</w:t>
      </w:r>
      <w:r>
        <w:rPr>
          <w:szCs w:val="24"/>
        </w:rPr>
        <w:t>ей</w:t>
      </w:r>
      <w:r w:rsidRPr="00B257BE">
        <w:rPr>
          <w:szCs w:val="24"/>
        </w:rPr>
        <w:t xml:space="preserve"> доступ к базам данных, информационным, справочным и поисковым системам, а также иным информационным ресурсам;</w:t>
      </w:r>
    </w:p>
    <w:p w14:paraId="2AD77AB6" w14:textId="4283F96B" w:rsidR="00800D7E" w:rsidRPr="00B257BE" w:rsidRDefault="00800D7E" w:rsidP="000953FA">
      <w:pPr>
        <w:ind w:firstLine="567"/>
        <w:rPr>
          <w:szCs w:val="24"/>
        </w:rPr>
      </w:pPr>
      <w:r>
        <w:rPr>
          <w:szCs w:val="24"/>
        </w:rPr>
        <w:t>- взимание платы с родителей (законных представителей) за присмотр и уход за воспитанниками;</w:t>
      </w:r>
    </w:p>
    <w:p w14:paraId="278B704F" w14:textId="1DC7D33B" w:rsidR="00800D7E" w:rsidRPr="00B257BE" w:rsidRDefault="00800D7E" w:rsidP="000953FA">
      <w:pPr>
        <w:tabs>
          <w:tab w:val="left" w:pos="709"/>
          <w:tab w:val="left" w:pos="851"/>
        </w:tabs>
        <w:ind w:firstLine="567"/>
        <w:rPr>
          <w:szCs w:val="24"/>
        </w:rPr>
      </w:pPr>
      <w:r>
        <w:rPr>
          <w:szCs w:val="24"/>
        </w:rPr>
        <w:t>-</w:t>
      </w:r>
      <w:r w:rsidR="000953FA">
        <w:rPr>
          <w:szCs w:val="24"/>
        </w:rPr>
        <w:t xml:space="preserve"> </w:t>
      </w:r>
      <w:r w:rsidRPr="00B257BE">
        <w:rPr>
          <w:szCs w:val="24"/>
        </w:rPr>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2B605886" w14:textId="261A9354" w:rsidR="00800D7E" w:rsidRPr="00B257BE" w:rsidRDefault="00800D7E" w:rsidP="000953FA">
      <w:pPr>
        <w:tabs>
          <w:tab w:val="left" w:pos="709"/>
        </w:tabs>
        <w:autoSpaceDE w:val="0"/>
        <w:autoSpaceDN w:val="0"/>
        <w:adjustRightInd w:val="0"/>
        <w:ind w:firstLine="567"/>
        <w:rPr>
          <w:szCs w:val="24"/>
        </w:rPr>
      </w:pPr>
      <w:r>
        <w:rPr>
          <w:szCs w:val="24"/>
        </w:rPr>
        <w:t xml:space="preserve">- </w:t>
      </w:r>
      <w:r w:rsidRPr="00B257BE">
        <w:rPr>
          <w:szCs w:val="24"/>
        </w:rPr>
        <w:t>привлечение для осуществления деятельности, предусмотренной Уставом</w:t>
      </w:r>
      <w:r>
        <w:rPr>
          <w:szCs w:val="24"/>
        </w:rPr>
        <w:t xml:space="preserve"> Учреждения</w:t>
      </w:r>
      <w:r w:rsidRPr="00B257BE">
        <w:rPr>
          <w:szCs w:val="24"/>
        </w:rPr>
        <w:t>, дополнительных источников фин</w:t>
      </w:r>
      <w:r>
        <w:rPr>
          <w:szCs w:val="24"/>
        </w:rPr>
        <w:t>ансовых и материальных средств;</w:t>
      </w:r>
    </w:p>
    <w:p w14:paraId="2A30CDA5" w14:textId="03F04D27" w:rsidR="00800D7E" w:rsidRPr="00375630" w:rsidRDefault="00800D7E" w:rsidP="000953FA">
      <w:pPr>
        <w:tabs>
          <w:tab w:val="left" w:pos="709"/>
        </w:tabs>
        <w:autoSpaceDE w:val="0"/>
        <w:autoSpaceDN w:val="0"/>
        <w:adjustRightInd w:val="0"/>
        <w:ind w:firstLine="567"/>
        <w:rPr>
          <w:szCs w:val="24"/>
        </w:rPr>
      </w:pPr>
      <w:r w:rsidRPr="00375630">
        <w:rPr>
          <w:szCs w:val="24"/>
        </w:rPr>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2D4DF8ED" w14:textId="570581F0" w:rsidR="00800D7E" w:rsidRPr="00B257BE" w:rsidRDefault="00800D7E" w:rsidP="000953FA">
      <w:pPr>
        <w:ind w:firstLine="567"/>
        <w:rPr>
          <w:szCs w:val="24"/>
        </w:rPr>
      </w:pPr>
      <w:r>
        <w:rPr>
          <w:szCs w:val="24"/>
        </w:rPr>
        <w:t xml:space="preserve">- </w:t>
      </w:r>
      <w:r w:rsidRPr="00B257BE">
        <w:rPr>
          <w:szCs w:val="24"/>
        </w:rPr>
        <w:t xml:space="preserve">самостоятельно </w:t>
      </w:r>
      <w:r>
        <w:rPr>
          <w:szCs w:val="24"/>
        </w:rPr>
        <w:t xml:space="preserve">распоряжаться </w:t>
      </w:r>
      <w:r w:rsidRPr="00B257BE">
        <w:rPr>
          <w:szCs w:val="24"/>
        </w:rPr>
        <w:t>средствами,</w:t>
      </w:r>
      <w:r w:rsidR="000953FA">
        <w:rPr>
          <w:szCs w:val="24"/>
        </w:rPr>
        <w:t xml:space="preserve"> </w:t>
      </w:r>
      <w:r w:rsidRPr="00B257BE">
        <w:rPr>
          <w:szCs w:val="24"/>
        </w:rPr>
        <w:t>полученными</w:t>
      </w:r>
      <w:r w:rsidR="000953FA">
        <w:rPr>
          <w:szCs w:val="24"/>
        </w:rPr>
        <w:t xml:space="preserve"> </w:t>
      </w:r>
      <w:r w:rsidRPr="00B257BE">
        <w:rPr>
          <w:szCs w:val="24"/>
        </w:rPr>
        <w:t>за</w:t>
      </w:r>
      <w:r w:rsidR="000953FA">
        <w:rPr>
          <w:szCs w:val="24"/>
        </w:rPr>
        <w:t xml:space="preserve"> </w:t>
      </w:r>
      <w:r w:rsidRPr="00B257BE">
        <w:rPr>
          <w:szCs w:val="24"/>
        </w:rPr>
        <w:t>счёт</w:t>
      </w:r>
      <w:r w:rsidR="000953FA">
        <w:rPr>
          <w:szCs w:val="24"/>
        </w:rPr>
        <w:t xml:space="preserve"> </w:t>
      </w:r>
      <w:r w:rsidRPr="00B257BE">
        <w:rPr>
          <w:szCs w:val="24"/>
        </w:rPr>
        <w:t>внебюджетных источников, в соответствии с законодательством Российской Федерации совершать, с согласия Учредителя, крупные сделки;</w:t>
      </w:r>
    </w:p>
    <w:p w14:paraId="2353689A" w14:textId="77777777" w:rsidR="00800D7E" w:rsidRPr="00B257BE" w:rsidRDefault="00800D7E" w:rsidP="000953FA">
      <w:pPr>
        <w:ind w:firstLine="567"/>
        <w:rPr>
          <w:szCs w:val="24"/>
        </w:rPr>
      </w:pPr>
      <w:r>
        <w:rPr>
          <w:szCs w:val="24"/>
        </w:rPr>
        <w:t xml:space="preserve">- </w:t>
      </w:r>
      <w:r w:rsidRPr="00B257BE">
        <w:rPr>
          <w:szCs w:val="24"/>
        </w:rPr>
        <w:t>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51E0A0E1" w14:textId="73185386" w:rsidR="00800D7E" w:rsidRPr="003F5D62" w:rsidRDefault="00800D7E" w:rsidP="000953FA">
      <w:pPr>
        <w:tabs>
          <w:tab w:val="left" w:pos="567"/>
          <w:tab w:val="left" w:pos="709"/>
        </w:tabs>
        <w:ind w:firstLine="567"/>
        <w:rPr>
          <w:szCs w:val="24"/>
        </w:rPr>
      </w:pPr>
      <w:r>
        <w:rPr>
          <w:szCs w:val="24"/>
        </w:rPr>
        <w:t xml:space="preserve">- </w:t>
      </w:r>
      <w:r w:rsidRPr="00B257BE">
        <w:rPr>
          <w:szCs w:val="24"/>
        </w:rPr>
        <w:t>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w:t>
      </w:r>
      <w:r>
        <w:rPr>
          <w:szCs w:val="24"/>
        </w:rPr>
        <w:t>дящим в компетенцию Учреждения;</w:t>
      </w:r>
    </w:p>
    <w:p w14:paraId="3188B5C6" w14:textId="796A4F11" w:rsidR="00800D7E" w:rsidRPr="001B10D2" w:rsidRDefault="000953FA" w:rsidP="000953FA">
      <w:pPr>
        <w:tabs>
          <w:tab w:val="left" w:pos="709"/>
          <w:tab w:val="left" w:pos="900"/>
          <w:tab w:val="num" w:pos="2858"/>
        </w:tabs>
        <w:autoSpaceDE w:val="0"/>
        <w:autoSpaceDN w:val="0"/>
        <w:adjustRightInd w:val="0"/>
        <w:ind w:firstLine="567"/>
        <w:rPr>
          <w:bCs/>
          <w:spacing w:val="-3"/>
          <w:szCs w:val="24"/>
        </w:rPr>
      </w:pPr>
      <w:r>
        <w:rPr>
          <w:szCs w:val="24"/>
          <w:lang w:eastAsia="ar-SA"/>
        </w:rPr>
        <w:t xml:space="preserve">- </w:t>
      </w:r>
      <w:r w:rsidR="00800D7E" w:rsidRPr="00275D77">
        <w:rPr>
          <w:szCs w:val="24"/>
          <w:lang w:eastAsia="ar-SA"/>
        </w:rPr>
        <w:t>ведение бронирования военнообязанных</w:t>
      </w:r>
      <w:r w:rsidR="00800D7E">
        <w:rPr>
          <w:szCs w:val="24"/>
          <w:lang w:eastAsia="ar-SA"/>
        </w:rPr>
        <w:t>;</w:t>
      </w:r>
    </w:p>
    <w:p w14:paraId="64B24531" w14:textId="3E6D500B" w:rsidR="00800D7E" w:rsidRPr="00543B21" w:rsidRDefault="000953FA" w:rsidP="000953FA">
      <w:pPr>
        <w:tabs>
          <w:tab w:val="left" w:pos="900"/>
          <w:tab w:val="num" w:pos="2858"/>
        </w:tabs>
        <w:autoSpaceDE w:val="0"/>
        <w:autoSpaceDN w:val="0"/>
        <w:adjustRightInd w:val="0"/>
        <w:ind w:firstLine="567"/>
        <w:rPr>
          <w:rStyle w:val="comment"/>
          <w:bCs/>
          <w:spacing w:val="-3"/>
          <w:szCs w:val="24"/>
        </w:rPr>
      </w:pPr>
      <w:r>
        <w:rPr>
          <w:szCs w:val="24"/>
        </w:rPr>
        <w:t xml:space="preserve">- </w:t>
      </w:r>
      <w:r w:rsidR="00800D7E" w:rsidRPr="00543B21">
        <w:rPr>
          <w:szCs w:val="24"/>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w:t>
      </w:r>
      <w:r w:rsidR="00800D7E">
        <w:rPr>
          <w:szCs w:val="24"/>
        </w:rPr>
        <w:t>еральным законом;</w:t>
      </w:r>
    </w:p>
    <w:p w14:paraId="261567F5" w14:textId="1119CD00" w:rsidR="00800D7E" w:rsidRPr="007E2B97" w:rsidRDefault="000953FA" w:rsidP="000953FA">
      <w:pPr>
        <w:tabs>
          <w:tab w:val="left" w:pos="900"/>
          <w:tab w:val="num" w:pos="2858"/>
        </w:tabs>
        <w:autoSpaceDE w:val="0"/>
        <w:autoSpaceDN w:val="0"/>
        <w:adjustRightInd w:val="0"/>
        <w:ind w:firstLine="567"/>
        <w:rPr>
          <w:b/>
          <w:bCs/>
          <w:spacing w:val="-3"/>
          <w:szCs w:val="24"/>
        </w:rPr>
      </w:pPr>
      <w:r>
        <w:rPr>
          <w:szCs w:val="24"/>
        </w:rPr>
        <w:t xml:space="preserve">- </w:t>
      </w:r>
      <w:r w:rsidR="00800D7E" w:rsidRPr="00543B21">
        <w:rPr>
          <w:szCs w:val="24"/>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w:t>
      </w:r>
      <w:r w:rsidR="00800D7E">
        <w:rPr>
          <w:szCs w:val="24"/>
        </w:rPr>
        <w:t xml:space="preserve"> и (или) электронных носителях;</w:t>
      </w:r>
    </w:p>
    <w:p w14:paraId="1E41DED9" w14:textId="37138C0B" w:rsidR="00800D7E" w:rsidRPr="00103A9A" w:rsidRDefault="00800D7E" w:rsidP="000953FA">
      <w:pPr>
        <w:tabs>
          <w:tab w:val="left" w:pos="567"/>
        </w:tabs>
        <w:autoSpaceDE w:val="0"/>
        <w:autoSpaceDN w:val="0"/>
        <w:adjustRightInd w:val="0"/>
        <w:ind w:firstLine="567"/>
        <w:rPr>
          <w:bCs/>
          <w:spacing w:val="-3"/>
          <w:szCs w:val="24"/>
        </w:rPr>
      </w:pPr>
      <w:r w:rsidRPr="00103A9A">
        <w:rPr>
          <w:bCs/>
          <w:spacing w:val="-3"/>
          <w:szCs w:val="24"/>
        </w:rPr>
        <w:t>-</w:t>
      </w:r>
      <w:r w:rsidR="000953FA">
        <w:rPr>
          <w:bCs/>
          <w:spacing w:val="-3"/>
          <w:szCs w:val="24"/>
        </w:rPr>
        <w:t xml:space="preserve"> </w:t>
      </w:r>
      <w:r>
        <w:rPr>
          <w:bCs/>
          <w:spacing w:val="-3"/>
          <w:szCs w:val="24"/>
        </w:rPr>
        <w:t>организация питания</w:t>
      </w:r>
      <w:r w:rsidRPr="00103A9A">
        <w:rPr>
          <w:bCs/>
          <w:spacing w:val="-3"/>
          <w:szCs w:val="24"/>
        </w:rPr>
        <w:t>;</w:t>
      </w:r>
    </w:p>
    <w:p w14:paraId="600EF130" w14:textId="1673AE2E" w:rsidR="00800D7E" w:rsidRPr="00103A9A" w:rsidRDefault="000953FA" w:rsidP="000953FA">
      <w:pPr>
        <w:autoSpaceDE w:val="0"/>
        <w:autoSpaceDN w:val="0"/>
        <w:adjustRightInd w:val="0"/>
        <w:ind w:firstLine="567"/>
        <w:rPr>
          <w:bCs/>
          <w:spacing w:val="-3"/>
          <w:szCs w:val="24"/>
        </w:rPr>
      </w:pPr>
      <w:r>
        <w:rPr>
          <w:bCs/>
          <w:spacing w:val="-3"/>
          <w:szCs w:val="24"/>
        </w:rPr>
        <w:t xml:space="preserve">- </w:t>
      </w:r>
      <w:r w:rsidR="00800D7E" w:rsidRPr="00103A9A">
        <w:rPr>
          <w:bCs/>
          <w:spacing w:val="-3"/>
          <w:szCs w:val="24"/>
        </w:rPr>
        <w:t>разработка и реализация дополнительных общеобразовательных программ дополнительных общеразвивающих программ Учреждения;</w:t>
      </w:r>
    </w:p>
    <w:p w14:paraId="3847ADC8" w14:textId="53717D53" w:rsidR="00800D7E" w:rsidRPr="00103A9A" w:rsidRDefault="000953FA" w:rsidP="000953FA">
      <w:pPr>
        <w:tabs>
          <w:tab w:val="left" w:pos="567"/>
        </w:tabs>
        <w:autoSpaceDE w:val="0"/>
        <w:autoSpaceDN w:val="0"/>
        <w:adjustRightInd w:val="0"/>
        <w:ind w:firstLine="567"/>
        <w:rPr>
          <w:bCs/>
          <w:spacing w:val="-3"/>
          <w:szCs w:val="24"/>
        </w:rPr>
      </w:pPr>
      <w:r>
        <w:rPr>
          <w:bCs/>
          <w:spacing w:val="-3"/>
          <w:szCs w:val="24"/>
        </w:rPr>
        <w:t xml:space="preserve">- </w:t>
      </w:r>
      <w:r w:rsidR="00800D7E" w:rsidRPr="00103A9A">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30E2A859" w14:textId="3A4B7330" w:rsidR="00800D7E" w:rsidRPr="00572348" w:rsidRDefault="000953FA" w:rsidP="000953FA">
      <w:pPr>
        <w:tabs>
          <w:tab w:val="left" w:pos="900"/>
          <w:tab w:val="num" w:pos="2858"/>
        </w:tabs>
        <w:autoSpaceDE w:val="0"/>
        <w:autoSpaceDN w:val="0"/>
        <w:adjustRightInd w:val="0"/>
        <w:ind w:firstLine="567"/>
        <w:rPr>
          <w:b/>
          <w:bCs/>
          <w:spacing w:val="-3"/>
          <w:szCs w:val="24"/>
        </w:rPr>
      </w:pPr>
      <w:r>
        <w:rPr>
          <w:szCs w:val="24"/>
        </w:rPr>
        <w:t xml:space="preserve">- </w:t>
      </w:r>
      <w:r w:rsidR="00800D7E" w:rsidRPr="00D1684A">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02613E3F" w14:textId="77777777" w:rsidR="00800D7E" w:rsidRPr="00BD6A9E" w:rsidRDefault="00800D7E" w:rsidP="000953FA">
      <w:pPr>
        <w:widowControl w:val="0"/>
        <w:ind w:firstLine="567"/>
        <w:textAlignment w:val="top"/>
        <w:rPr>
          <w:szCs w:val="24"/>
        </w:rPr>
      </w:pPr>
      <w:r w:rsidRPr="00B257BE">
        <w:rPr>
          <w:szCs w:val="24"/>
        </w:rPr>
        <w:t>3.</w:t>
      </w:r>
      <w:r>
        <w:rPr>
          <w:szCs w:val="24"/>
        </w:rPr>
        <w:t>3</w:t>
      </w:r>
      <w:r w:rsidRPr="00B257BE">
        <w:rPr>
          <w:szCs w:val="24"/>
        </w:rPr>
        <w:t xml:space="preserve">. </w:t>
      </w:r>
      <w:r w:rsidRPr="00BD6A9E">
        <w:rPr>
          <w:szCs w:val="24"/>
        </w:rPr>
        <w:t>Учреждение обязано осуществлять свою деятельность в соответствии с законодательством об образовании</w:t>
      </w:r>
      <w:r>
        <w:rPr>
          <w:szCs w:val="24"/>
        </w:rPr>
        <w:t xml:space="preserve"> </w:t>
      </w:r>
      <w:r w:rsidRPr="008A3889">
        <w:rPr>
          <w:szCs w:val="24"/>
        </w:rPr>
        <w:t>в Российской Федерации</w:t>
      </w:r>
      <w:r w:rsidRPr="00BD6A9E">
        <w:rPr>
          <w:szCs w:val="24"/>
        </w:rPr>
        <w:t>, в том числе:</w:t>
      </w:r>
    </w:p>
    <w:p w14:paraId="679D972E" w14:textId="77777777" w:rsidR="00800D7E" w:rsidRPr="00A2357D" w:rsidRDefault="00800D7E" w:rsidP="00800D7E">
      <w:pPr>
        <w:widowControl w:val="0"/>
        <w:ind w:firstLine="567"/>
        <w:textAlignment w:val="top"/>
        <w:rPr>
          <w:szCs w:val="24"/>
        </w:rPr>
      </w:pPr>
      <w:r w:rsidRPr="00BD6A9E">
        <w:rPr>
          <w:szCs w:val="24"/>
        </w:rPr>
        <w:t xml:space="preserve">1) создавать безопасные условия обучения, воспитания </w:t>
      </w:r>
      <w:r>
        <w:rPr>
          <w:szCs w:val="24"/>
        </w:rPr>
        <w:t>обучающихся</w:t>
      </w:r>
      <w:r w:rsidRPr="00BD6A9E">
        <w:rPr>
          <w:szCs w:val="24"/>
        </w:rPr>
        <w:t>, присмотра и ухода за</w:t>
      </w:r>
      <w:r>
        <w:rPr>
          <w:szCs w:val="24"/>
        </w:rPr>
        <w:t xml:space="preserve"> обучающимися</w:t>
      </w:r>
      <w:r w:rsidRPr="00BD6A9E">
        <w:rPr>
          <w:szCs w:val="24"/>
        </w:rPr>
        <w:t>, их содержания в соответствии с установленными нормами, обеспечивающими жизнь и здоровье</w:t>
      </w:r>
      <w:r>
        <w:rPr>
          <w:szCs w:val="24"/>
        </w:rPr>
        <w:t xml:space="preserve"> обучающихся</w:t>
      </w:r>
      <w:r w:rsidRPr="00BD6A9E">
        <w:rPr>
          <w:szCs w:val="24"/>
        </w:rPr>
        <w:t>, работников</w:t>
      </w:r>
      <w:r>
        <w:rPr>
          <w:szCs w:val="24"/>
        </w:rPr>
        <w:t xml:space="preserve"> </w:t>
      </w:r>
      <w:r w:rsidRPr="00A2357D">
        <w:rPr>
          <w:szCs w:val="24"/>
        </w:rPr>
        <w:t>Учреждения.</w:t>
      </w:r>
    </w:p>
    <w:p w14:paraId="23BDA492" w14:textId="2B252B86" w:rsidR="00800D7E" w:rsidRPr="00BD6A9E" w:rsidRDefault="00800D7E" w:rsidP="00800D7E">
      <w:pPr>
        <w:widowControl w:val="0"/>
        <w:ind w:firstLine="567"/>
        <w:textAlignment w:val="top"/>
        <w:rPr>
          <w:szCs w:val="24"/>
        </w:rPr>
      </w:pPr>
      <w:r w:rsidRPr="00BD6A9E">
        <w:rPr>
          <w:szCs w:val="24"/>
        </w:rPr>
        <w:t>2)</w:t>
      </w:r>
      <w:r w:rsidRPr="00EB6D87">
        <w:rPr>
          <w:szCs w:val="24"/>
        </w:rPr>
        <w:t xml:space="preserve"> </w:t>
      </w:r>
      <w:r w:rsidRPr="00BD6A9E">
        <w:rPr>
          <w:szCs w:val="24"/>
        </w:rPr>
        <w:t>обеспечивать реализацию в полном объеме образовательных программ, соответствие качества подготовки</w:t>
      </w:r>
      <w:r w:rsidR="000953FA">
        <w:rPr>
          <w:szCs w:val="24"/>
        </w:rPr>
        <w:t xml:space="preserve"> </w:t>
      </w:r>
      <w:r>
        <w:rPr>
          <w:szCs w:val="24"/>
        </w:rPr>
        <w:t>обучающихся</w:t>
      </w:r>
      <w:r w:rsidR="000953FA">
        <w:rPr>
          <w:szCs w:val="24"/>
        </w:rPr>
        <w:t xml:space="preserve"> </w:t>
      </w:r>
      <w:r w:rsidRPr="00BD6A9E">
        <w:rPr>
          <w:szCs w:val="24"/>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zCs w:val="24"/>
        </w:rPr>
        <w:t xml:space="preserve"> обучающихся</w:t>
      </w:r>
      <w:r w:rsidRPr="00BD6A9E">
        <w:rPr>
          <w:szCs w:val="24"/>
        </w:rPr>
        <w:t>;</w:t>
      </w:r>
    </w:p>
    <w:p w14:paraId="3D5F2BE3" w14:textId="77777777" w:rsidR="00800D7E" w:rsidRDefault="00800D7E" w:rsidP="00800D7E">
      <w:pPr>
        <w:widowControl w:val="0"/>
        <w:ind w:firstLine="567"/>
        <w:textAlignment w:val="top"/>
        <w:rPr>
          <w:szCs w:val="24"/>
        </w:rPr>
      </w:pPr>
      <w:r w:rsidRPr="00BD6A9E">
        <w:rPr>
          <w:szCs w:val="24"/>
        </w:rPr>
        <w:t>3) соблюдать права и свободы</w:t>
      </w:r>
      <w:r>
        <w:rPr>
          <w:szCs w:val="24"/>
        </w:rPr>
        <w:t xml:space="preserve"> обучающихся</w:t>
      </w:r>
      <w:r w:rsidRPr="00BD6A9E">
        <w:rPr>
          <w:szCs w:val="24"/>
        </w:rPr>
        <w:t xml:space="preserve">, родителей (законных представителей), </w:t>
      </w:r>
      <w:r w:rsidRPr="00BD6A9E">
        <w:rPr>
          <w:szCs w:val="24"/>
        </w:rPr>
        <w:lastRenderedPageBreak/>
        <w:t>работников Учреждения.</w:t>
      </w:r>
    </w:p>
    <w:p w14:paraId="07237BCF" w14:textId="77777777" w:rsidR="00800D7E" w:rsidRDefault="00800D7E" w:rsidP="00800D7E">
      <w:pPr>
        <w:widowControl w:val="0"/>
        <w:ind w:firstLine="567"/>
        <w:textAlignment w:val="top"/>
        <w:rPr>
          <w:szCs w:val="24"/>
        </w:rPr>
      </w:pPr>
      <w:r w:rsidRPr="00BD6A9E">
        <w:rPr>
          <w:szCs w:val="24"/>
        </w:rPr>
        <w:t>3.</w:t>
      </w:r>
      <w:r>
        <w:rPr>
          <w:szCs w:val="24"/>
        </w:rPr>
        <w:t>4</w:t>
      </w:r>
      <w:r w:rsidRPr="00BD6A9E">
        <w:rPr>
          <w:szCs w:val="24"/>
        </w:rPr>
        <w:t>.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Pr>
          <w:szCs w:val="24"/>
          <w:lang w:val="en-US"/>
        </w:rPr>
        <w:t> </w:t>
      </w:r>
      <w:r w:rsidRPr="00BD6A9E">
        <w:rPr>
          <w:szCs w:val="24"/>
        </w:rPr>
        <w:t>здоровье</w:t>
      </w:r>
      <w:r>
        <w:rPr>
          <w:szCs w:val="24"/>
        </w:rPr>
        <w:t xml:space="preserve"> обучающихся</w:t>
      </w:r>
      <w:r w:rsidRPr="00BD6A9E">
        <w:rPr>
          <w:szCs w:val="24"/>
        </w:rPr>
        <w:t>, работников Учреждения. За нарушение или незаконное ограничение права на образование и предусмотренных законодательством об образовании прав и свобод</w:t>
      </w:r>
      <w:r>
        <w:rPr>
          <w:szCs w:val="24"/>
        </w:rPr>
        <w:t xml:space="preserve"> обучающихся</w:t>
      </w:r>
      <w:r w:rsidRPr="00BD6A9E">
        <w:rPr>
          <w:szCs w:val="24"/>
        </w:rPr>
        <w:t>,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77516D97" w14:textId="3D799FDC" w:rsidR="00800D7E" w:rsidRDefault="00800D7E" w:rsidP="000953FA">
      <w:pPr>
        <w:widowControl w:val="0"/>
        <w:shd w:val="clear" w:color="auto" w:fill="FFFFFF"/>
        <w:ind w:firstLine="567"/>
        <w:rPr>
          <w:color w:val="000000"/>
          <w:spacing w:val="-4"/>
          <w:szCs w:val="24"/>
        </w:rPr>
      </w:pPr>
      <w:r>
        <w:rPr>
          <w:color w:val="000000"/>
          <w:spacing w:val="-4"/>
          <w:szCs w:val="24"/>
        </w:rPr>
        <w:t>3.5. В целях материальной поддержки обучающихся, посещающих образовательное учреждение,</w:t>
      </w:r>
      <w:r w:rsidR="000953FA">
        <w:rPr>
          <w:color w:val="000000"/>
          <w:spacing w:val="-4"/>
          <w:szCs w:val="24"/>
        </w:rPr>
        <w:t xml:space="preserve"> </w:t>
      </w:r>
      <w:r>
        <w:rPr>
          <w:color w:val="000000"/>
          <w:spacing w:val="-4"/>
          <w:szCs w:val="24"/>
        </w:rPr>
        <w:t>реализующее</w:t>
      </w:r>
      <w:r w:rsidR="000953FA">
        <w:rPr>
          <w:color w:val="000000"/>
          <w:spacing w:val="-4"/>
          <w:szCs w:val="24"/>
        </w:rPr>
        <w:t xml:space="preserve"> </w:t>
      </w:r>
      <w:r>
        <w:rPr>
          <w:color w:val="000000"/>
          <w:spacing w:val="-4"/>
          <w:szCs w:val="24"/>
        </w:rPr>
        <w:t>образовательную</w:t>
      </w:r>
      <w:r w:rsidR="000953FA">
        <w:rPr>
          <w:color w:val="000000"/>
          <w:spacing w:val="-4"/>
          <w:szCs w:val="24"/>
        </w:rPr>
        <w:t xml:space="preserve"> </w:t>
      </w:r>
      <w:r>
        <w:rPr>
          <w:color w:val="000000"/>
          <w:spacing w:val="-4"/>
          <w:szCs w:val="24"/>
        </w:rPr>
        <w:t>программу</w:t>
      </w:r>
      <w:r w:rsidR="000953FA">
        <w:rPr>
          <w:color w:val="000000"/>
          <w:spacing w:val="-4"/>
          <w:szCs w:val="24"/>
        </w:rPr>
        <w:t xml:space="preserve"> </w:t>
      </w:r>
      <w:r>
        <w:rPr>
          <w:color w:val="000000"/>
          <w:spacing w:val="-4"/>
          <w:szCs w:val="24"/>
        </w:rPr>
        <w:t>дошкольного</w:t>
      </w:r>
      <w:r w:rsidR="000953FA">
        <w:rPr>
          <w:color w:val="000000"/>
          <w:spacing w:val="-4"/>
          <w:szCs w:val="24"/>
        </w:rPr>
        <w:t xml:space="preserve"> </w:t>
      </w:r>
      <w:r>
        <w:rPr>
          <w:color w:val="000000"/>
          <w:spacing w:val="-4"/>
          <w:szCs w:val="24"/>
        </w:rPr>
        <w:t>образования,</w:t>
      </w:r>
      <w:r w:rsidR="000953FA">
        <w:rPr>
          <w:color w:val="000000"/>
          <w:spacing w:val="-4"/>
          <w:szCs w:val="24"/>
        </w:rPr>
        <w:t xml:space="preserve"> </w:t>
      </w:r>
      <w:r>
        <w:rPr>
          <w:color w:val="000000"/>
          <w:spacing w:val="-4"/>
          <w:szCs w:val="24"/>
        </w:rPr>
        <w:t>родителям (законным представителям</w:t>
      </w:r>
      <w:proofErr w:type="gramStart"/>
      <w:r>
        <w:rPr>
          <w:color w:val="000000"/>
          <w:spacing w:val="-4"/>
          <w:szCs w:val="24"/>
        </w:rPr>
        <w:t xml:space="preserve"> )</w:t>
      </w:r>
      <w:proofErr w:type="gramEnd"/>
      <w:r>
        <w:rPr>
          <w:color w:val="000000"/>
          <w:spacing w:val="-4"/>
          <w:szCs w:val="24"/>
        </w:rPr>
        <w:t xml:space="preserve"> выплачивается компенсация в размере, устанавливаемом нормативными правовыми актами</w:t>
      </w:r>
      <w:r w:rsidR="000953FA">
        <w:rPr>
          <w:color w:val="000000"/>
          <w:spacing w:val="-4"/>
          <w:szCs w:val="24"/>
        </w:rPr>
        <w:t xml:space="preserve"> </w:t>
      </w:r>
      <w:r>
        <w:rPr>
          <w:color w:val="000000"/>
          <w:spacing w:val="-4"/>
          <w:szCs w:val="24"/>
        </w:rPr>
        <w:t>Правительства</w:t>
      </w:r>
      <w:r w:rsidR="000953FA">
        <w:rPr>
          <w:color w:val="000000"/>
          <w:spacing w:val="-4"/>
          <w:szCs w:val="24"/>
        </w:rPr>
        <w:t xml:space="preserve"> </w:t>
      </w:r>
      <w:r>
        <w:rPr>
          <w:color w:val="000000"/>
          <w:spacing w:val="-4"/>
          <w:szCs w:val="24"/>
        </w:rPr>
        <w:t>Нижегородской области.</w:t>
      </w:r>
      <w:r w:rsidR="000953FA">
        <w:rPr>
          <w:color w:val="000000"/>
          <w:spacing w:val="-4"/>
          <w:szCs w:val="24"/>
        </w:rPr>
        <w:t xml:space="preserve"> </w:t>
      </w:r>
    </w:p>
    <w:p w14:paraId="09E63F4E" w14:textId="77777777" w:rsidR="00800D7E" w:rsidRPr="005865A6" w:rsidRDefault="00800D7E" w:rsidP="000953FA">
      <w:pPr>
        <w:widowControl w:val="0"/>
        <w:shd w:val="clear" w:color="auto" w:fill="FFFFFF"/>
        <w:ind w:firstLine="567"/>
        <w:rPr>
          <w:szCs w:val="24"/>
          <w:lang w:eastAsia="ar-SA"/>
        </w:rPr>
      </w:pPr>
      <w:r w:rsidRPr="005865A6">
        <w:rPr>
          <w:spacing w:val="-4"/>
          <w:szCs w:val="24"/>
        </w:rPr>
        <w:t>3.6.</w:t>
      </w:r>
      <w:r w:rsidRPr="005865A6">
        <w:rPr>
          <w:szCs w:val="24"/>
        </w:rPr>
        <w:t xml:space="preserve"> </w:t>
      </w:r>
      <w:r w:rsidRPr="005865A6">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61175A24" w14:textId="77777777" w:rsidR="00800D7E" w:rsidRPr="005865A6" w:rsidRDefault="00800D7E" w:rsidP="000953FA">
      <w:pPr>
        <w:widowControl w:val="0"/>
        <w:shd w:val="clear" w:color="auto" w:fill="FFFFFF"/>
        <w:ind w:firstLine="567"/>
        <w:rPr>
          <w:spacing w:val="-4"/>
          <w:sz w:val="28"/>
          <w:szCs w:val="28"/>
        </w:rPr>
      </w:pPr>
      <w:r w:rsidRPr="005865A6">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5865A6">
        <w:rPr>
          <w:spacing w:val="-4"/>
          <w:sz w:val="28"/>
          <w:szCs w:val="28"/>
        </w:rPr>
        <w:t>.</w:t>
      </w:r>
    </w:p>
    <w:p w14:paraId="57EA09DE" w14:textId="77777777" w:rsidR="00800D7E" w:rsidRDefault="00800D7E" w:rsidP="000953FA">
      <w:pPr>
        <w:widowControl w:val="0"/>
        <w:ind w:firstLine="567"/>
        <w:rPr>
          <w:szCs w:val="24"/>
        </w:rPr>
      </w:pPr>
      <w:r w:rsidRPr="00CD4334">
        <w:rPr>
          <w:szCs w:val="24"/>
        </w:rPr>
        <w:t>3.</w:t>
      </w:r>
      <w:r>
        <w:rPr>
          <w:szCs w:val="24"/>
        </w:rPr>
        <w:t>7</w:t>
      </w:r>
      <w:r w:rsidRPr="00CD4334">
        <w:rPr>
          <w:szCs w:val="24"/>
        </w:rPr>
        <w:t>.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48896DFA" w14:textId="77777777" w:rsidR="00800D7E" w:rsidRPr="000953FA" w:rsidRDefault="00800D7E" w:rsidP="000953FA">
      <w:pPr>
        <w:ind w:firstLine="567"/>
      </w:pPr>
      <w:r w:rsidRPr="000953FA">
        <w:t>3.8. Полномочия Учредителя.</w:t>
      </w:r>
    </w:p>
    <w:p w14:paraId="5B4CF1FA" w14:textId="77777777" w:rsidR="00800D7E" w:rsidRPr="000953FA" w:rsidRDefault="00800D7E" w:rsidP="000953FA">
      <w:pPr>
        <w:ind w:firstLine="567"/>
      </w:pPr>
      <w:r w:rsidRPr="000953FA">
        <w:t>К полномочиям Учредителя Учреждения относится рассмотрение и принятие решений по следующим вопросам:</w:t>
      </w:r>
    </w:p>
    <w:p w14:paraId="31EBDBB6" w14:textId="451ACAF0" w:rsidR="00800D7E" w:rsidRPr="000953FA" w:rsidRDefault="000953FA" w:rsidP="000953FA">
      <w:pPr>
        <w:ind w:firstLine="567"/>
      </w:pPr>
      <w:r w:rsidRPr="000953FA">
        <w:t xml:space="preserve">- </w:t>
      </w:r>
      <w:r w:rsidR="00800D7E" w:rsidRPr="000953FA">
        <w:t>утверждение Устава Учреждения, дополнений и изменений, вносимых в него;</w:t>
      </w:r>
    </w:p>
    <w:p w14:paraId="4058B16E" w14:textId="41ED8E7E" w:rsidR="00800D7E" w:rsidRPr="000953FA" w:rsidRDefault="000953FA" w:rsidP="000953FA">
      <w:pPr>
        <w:ind w:firstLine="567"/>
      </w:pPr>
      <w:r w:rsidRPr="000953FA">
        <w:t xml:space="preserve">- </w:t>
      </w:r>
      <w:r w:rsidR="00800D7E" w:rsidRPr="000953FA">
        <w:t>назначение на должность руководителя Учреждения, заключение с ним трудового договора, и увольнение с должности руководителя Учреждения;</w:t>
      </w:r>
    </w:p>
    <w:p w14:paraId="259B9A69" w14:textId="1E2174E0" w:rsidR="00800D7E" w:rsidRPr="000953FA" w:rsidRDefault="000953FA" w:rsidP="000953FA">
      <w:pPr>
        <w:ind w:firstLine="567"/>
      </w:pPr>
      <w:r w:rsidRPr="000953FA">
        <w:t xml:space="preserve">- </w:t>
      </w:r>
      <w:r w:rsidR="00800D7E" w:rsidRPr="000953FA">
        <w:t>установление показателей эффективности и результативности деятельности руководителя Учреждения;</w:t>
      </w:r>
    </w:p>
    <w:p w14:paraId="5D7F72A1" w14:textId="1AABFB05" w:rsidR="00800D7E" w:rsidRPr="000953FA" w:rsidRDefault="000953FA" w:rsidP="000953FA">
      <w:pPr>
        <w:ind w:firstLine="567"/>
      </w:pPr>
      <w:r w:rsidRPr="000953FA">
        <w:t xml:space="preserve">- </w:t>
      </w:r>
      <w:r w:rsidR="00800D7E" w:rsidRPr="000953FA">
        <w:t>согласование штатного расписания Учреждения;</w:t>
      </w:r>
    </w:p>
    <w:p w14:paraId="7D5D6513" w14:textId="57918C31" w:rsidR="00800D7E" w:rsidRPr="000953FA" w:rsidRDefault="000953FA" w:rsidP="000953FA">
      <w:pPr>
        <w:ind w:firstLine="567"/>
      </w:pPr>
      <w:r w:rsidRPr="000953FA">
        <w:t xml:space="preserve">- </w:t>
      </w:r>
      <w:r w:rsidR="00800D7E" w:rsidRPr="000953FA">
        <w:t>поощрение руководителя Учреждения, согласование размера стимулирующих выплат руководителю Учреждения;</w:t>
      </w:r>
    </w:p>
    <w:p w14:paraId="02FB7AE6" w14:textId="75C2DF7C" w:rsidR="00800D7E" w:rsidRPr="000953FA" w:rsidRDefault="000953FA" w:rsidP="000953FA">
      <w:pPr>
        <w:ind w:firstLine="567"/>
      </w:pPr>
      <w:r w:rsidRPr="000953FA">
        <w:t xml:space="preserve">- </w:t>
      </w:r>
      <w:r w:rsidR="00800D7E" w:rsidRPr="000953FA">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04A679BD" w14:textId="2D23DE89" w:rsidR="00800D7E" w:rsidRPr="000953FA" w:rsidRDefault="000953FA" w:rsidP="000953FA">
      <w:pPr>
        <w:ind w:firstLine="567"/>
      </w:pPr>
      <w:r w:rsidRPr="000953FA">
        <w:t xml:space="preserve">- </w:t>
      </w:r>
      <w:r w:rsidR="00800D7E" w:rsidRPr="000953FA">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0198F346" w14:textId="151ADEAC" w:rsidR="00800D7E" w:rsidRPr="000953FA" w:rsidRDefault="000953FA" w:rsidP="000953FA">
      <w:pPr>
        <w:ind w:firstLine="567"/>
      </w:pPr>
      <w:r w:rsidRPr="000953FA">
        <w:t xml:space="preserve">- </w:t>
      </w:r>
      <w:r w:rsidR="00800D7E" w:rsidRPr="000953FA">
        <w:t>принятие решения об утверждении перечня особо ценного движимого имущества, закрепленного за</w:t>
      </w:r>
      <w:r>
        <w:t xml:space="preserve"> </w:t>
      </w:r>
      <w:r w:rsidR="00800D7E" w:rsidRPr="000953FA">
        <w:t>Учреждением на праве оперативного управления,</w:t>
      </w:r>
      <w:r>
        <w:t xml:space="preserve"> </w:t>
      </w:r>
      <w:r w:rsidR="00800D7E" w:rsidRPr="000953FA">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63B983F5" w14:textId="2A173AEF" w:rsidR="00800D7E" w:rsidRPr="000953FA" w:rsidRDefault="000953FA" w:rsidP="000953FA">
      <w:pPr>
        <w:ind w:firstLine="567"/>
      </w:pPr>
      <w:r w:rsidRPr="000953FA">
        <w:t xml:space="preserve">- </w:t>
      </w:r>
      <w:r w:rsidR="00800D7E" w:rsidRPr="000953FA">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5F084026" w14:textId="5F8E4817" w:rsidR="00800D7E" w:rsidRPr="000953FA" w:rsidRDefault="000953FA" w:rsidP="000953FA">
      <w:pPr>
        <w:ind w:firstLine="567"/>
      </w:pPr>
      <w:r w:rsidRPr="000953FA">
        <w:t xml:space="preserve">- </w:t>
      </w:r>
      <w:r w:rsidR="00800D7E" w:rsidRPr="000953FA">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5A91D0AA" w14:textId="4557FACD" w:rsidR="00800D7E" w:rsidRPr="000953FA" w:rsidRDefault="000953FA" w:rsidP="000953FA">
      <w:pPr>
        <w:ind w:firstLine="567"/>
      </w:pPr>
      <w:r w:rsidRPr="000953FA">
        <w:lastRenderedPageBreak/>
        <w:t xml:space="preserve">- </w:t>
      </w:r>
      <w:r w:rsidR="00800D7E" w:rsidRPr="000953FA">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26FEE1F3" w14:textId="27E9ECC1" w:rsidR="00800D7E" w:rsidRPr="000953FA" w:rsidRDefault="000953FA" w:rsidP="000953FA">
      <w:pPr>
        <w:ind w:firstLine="567"/>
      </w:pPr>
      <w:r w:rsidRPr="000953FA">
        <w:t xml:space="preserve">- </w:t>
      </w:r>
      <w:r w:rsidR="00800D7E" w:rsidRPr="000953FA">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1B2EF91A" w14:textId="15BC337B" w:rsidR="00800D7E" w:rsidRPr="000953FA" w:rsidRDefault="000953FA" w:rsidP="000953FA">
      <w:pPr>
        <w:ind w:firstLine="567"/>
      </w:pPr>
      <w:r w:rsidRPr="000953FA">
        <w:t xml:space="preserve">- </w:t>
      </w:r>
      <w:r w:rsidR="00800D7E" w:rsidRPr="000953FA">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74171B68" w14:textId="24C46692" w:rsidR="00800D7E" w:rsidRPr="000953FA" w:rsidRDefault="000953FA" w:rsidP="000953FA">
      <w:pPr>
        <w:ind w:firstLine="567"/>
      </w:pPr>
      <w:r w:rsidRPr="000953FA">
        <w:t xml:space="preserve">- </w:t>
      </w:r>
      <w:r w:rsidR="00800D7E" w:rsidRPr="000953FA">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35835121" w14:textId="242FCC55" w:rsidR="00800D7E" w:rsidRPr="000953FA" w:rsidRDefault="000953FA" w:rsidP="000953FA">
      <w:pPr>
        <w:ind w:firstLine="567"/>
      </w:pPr>
      <w:r w:rsidRPr="000953FA">
        <w:t xml:space="preserve">- </w:t>
      </w:r>
      <w:r w:rsidR="00800D7E" w:rsidRPr="000953FA">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9CC2BA5" w14:textId="1874B8FC" w:rsidR="00800D7E" w:rsidRPr="000953FA" w:rsidRDefault="000953FA" w:rsidP="000953FA">
      <w:pPr>
        <w:ind w:firstLine="567"/>
      </w:pPr>
      <w:r w:rsidRPr="000953FA">
        <w:t xml:space="preserve">- </w:t>
      </w:r>
      <w:r w:rsidR="00800D7E" w:rsidRPr="000953FA">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78B30572" w14:textId="5E28CC59" w:rsidR="00800D7E" w:rsidRPr="000953FA" w:rsidRDefault="000953FA" w:rsidP="000953FA">
      <w:pPr>
        <w:ind w:firstLine="567"/>
      </w:pPr>
      <w:r w:rsidRPr="000953FA">
        <w:t xml:space="preserve">- </w:t>
      </w:r>
      <w:r w:rsidR="00800D7E" w:rsidRPr="000953FA">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06E4E293" w14:textId="00B6DFD7" w:rsidR="00800D7E" w:rsidRPr="000953FA" w:rsidRDefault="000953FA" w:rsidP="000953FA">
      <w:pPr>
        <w:ind w:firstLine="567"/>
      </w:pPr>
      <w:r w:rsidRPr="000953FA">
        <w:t xml:space="preserve">- </w:t>
      </w:r>
      <w:r w:rsidR="00800D7E" w:rsidRPr="000953FA">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15D4D422" w14:textId="591AD68F" w:rsidR="00800D7E" w:rsidRPr="000953FA" w:rsidRDefault="000953FA" w:rsidP="000953FA">
      <w:pPr>
        <w:ind w:firstLine="567"/>
      </w:pPr>
      <w:r w:rsidRPr="000953FA">
        <w:t xml:space="preserve">- </w:t>
      </w:r>
      <w:r w:rsidR="00800D7E" w:rsidRPr="000953FA">
        <w:t>осуществление контроля за использованием по назначению и сохранностью закрепленного за Учреждением имущества;</w:t>
      </w:r>
    </w:p>
    <w:p w14:paraId="20DACEB5" w14:textId="02C10427" w:rsidR="00800D7E" w:rsidRPr="000953FA" w:rsidRDefault="000953FA" w:rsidP="000953FA">
      <w:pPr>
        <w:ind w:firstLine="567"/>
      </w:pPr>
      <w:r w:rsidRPr="000953FA">
        <w:t xml:space="preserve">- </w:t>
      </w:r>
      <w:r w:rsidR="00800D7E" w:rsidRPr="000953FA">
        <w:t>принятие решения о реорганизации и ликвидации Учреждения;</w:t>
      </w:r>
    </w:p>
    <w:p w14:paraId="0538ABA2" w14:textId="214C83B0" w:rsidR="00800D7E" w:rsidRDefault="000953FA" w:rsidP="000953FA">
      <w:pPr>
        <w:widowControl w:val="0"/>
        <w:tabs>
          <w:tab w:val="left" w:pos="851"/>
        </w:tabs>
        <w:ind w:left="567" w:firstLine="0"/>
        <w:rPr>
          <w:szCs w:val="24"/>
        </w:rPr>
      </w:pPr>
      <w:r>
        <w:rPr>
          <w:szCs w:val="24"/>
        </w:rPr>
        <w:t xml:space="preserve">- </w:t>
      </w:r>
      <w:r w:rsidR="00800D7E" w:rsidRPr="0050118E">
        <w:rPr>
          <w:szCs w:val="24"/>
        </w:rPr>
        <w:t>проведение анализа деятельности Учреждения, в том числе путем проведения балансовых комиссий, заслушивание отчетов</w:t>
      </w:r>
      <w:r w:rsidR="00800D7E">
        <w:rPr>
          <w:szCs w:val="24"/>
        </w:rPr>
        <w:t>;</w:t>
      </w:r>
    </w:p>
    <w:p w14:paraId="6A1D09F7" w14:textId="30A7AF24" w:rsidR="00800D7E" w:rsidRPr="00363211" w:rsidRDefault="000953FA" w:rsidP="000953FA">
      <w:pPr>
        <w:widowControl w:val="0"/>
        <w:tabs>
          <w:tab w:val="left" w:pos="851"/>
        </w:tabs>
        <w:ind w:left="567" w:firstLine="0"/>
        <w:rPr>
          <w:szCs w:val="24"/>
        </w:rPr>
      </w:pPr>
      <w:r>
        <w:rPr>
          <w:szCs w:val="24"/>
        </w:rPr>
        <w:t xml:space="preserve">- </w:t>
      </w:r>
      <w:r w:rsidR="00800D7E">
        <w:rPr>
          <w:szCs w:val="24"/>
        </w:rPr>
        <w:t>у</w:t>
      </w:r>
      <w:r w:rsidR="00800D7E" w:rsidRPr="00363211">
        <w:rPr>
          <w:szCs w:val="24"/>
        </w:rPr>
        <w:t>становление платы,</w:t>
      </w:r>
      <w:r w:rsidR="00800D7E">
        <w:rPr>
          <w:szCs w:val="24"/>
        </w:rPr>
        <w:t xml:space="preserve"> </w:t>
      </w:r>
      <w:r w:rsidR="00800D7E" w:rsidRPr="00363211">
        <w:rPr>
          <w:szCs w:val="24"/>
        </w:rPr>
        <w:t>за п</w:t>
      </w:r>
      <w:r w:rsidR="00800D7E">
        <w:rPr>
          <w:szCs w:val="24"/>
        </w:rPr>
        <w:t>рисмотр и уход за воспитанником</w:t>
      </w:r>
      <w:r w:rsidR="00800D7E" w:rsidRPr="00363211">
        <w:rPr>
          <w:szCs w:val="24"/>
        </w:rPr>
        <w:t>, вз</w:t>
      </w:r>
      <w:r w:rsidR="00800D7E">
        <w:rPr>
          <w:szCs w:val="24"/>
        </w:rPr>
        <w:t>и</w:t>
      </w:r>
      <w:r w:rsidR="00800D7E" w:rsidRPr="00363211">
        <w:rPr>
          <w:szCs w:val="24"/>
        </w:rPr>
        <w:t>маемую с родителей (закон</w:t>
      </w:r>
      <w:r w:rsidR="00800D7E">
        <w:rPr>
          <w:szCs w:val="24"/>
        </w:rPr>
        <w:t>ных представителей) и ее размер</w:t>
      </w:r>
      <w:r w:rsidR="00800D7E" w:rsidRPr="00363211">
        <w:rPr>
          <w:szCs w:val="24"/>
        </w:rPr>
        <w:t>.</w:t>
      </w:r>
    </w:p>
    <w:p w14:paraId="771437B2" w14:textId="77777777" w:rsidR="00800D7E" w:rsidRDefault="00800D7E" w:rsidP="00800D7E">
      <w:pPr>
        <w:widowControl w:val="0"/>
        <w:ind w:firstLine="567"/>
        <w:rPr>
          <w:szCs w:val="24"/>
        </w:rPr>
      </w:pPr>
      <w:r>
        <w:rPr>
          <w:szCs w:val="24"/>
        </w:rPr>
        <w:t xml:space="preserve">3.9. </w:t>
      </w:r>
      <w:r w:rsidRPr="00BD6A9E">
        <w:rPr>
          <w:szCs w:val="24"/>
        </w:rPr>
        <w:t xml:space="preserve">К работникам Учреждения относятся </w:t>
      </w:r>
      <w:r>
        <w:rPr>
          <w:szCs w:val="24"/>
        </w:rPr>
        <w:t>административный персонал, педагогический персонал, учебно-вспомогательный персонал, обслуживающий персонал.</w:t>
      </w:r>
    </w:p>
    <w:p w14:paraId="5DA9A83D" w14:textId="77777777" w:rsidR="00800D7E" w:rsidRDefault="00800D7E" w:rsidP="000953FA">
      <w:pPr>
        <w:widowControl w:val="0"/>
        <w:ind w:firstLine="567"/>
        <w:rPr>
          <w:szCs w:val="24"/>
        </w:rPr>
      </w:pPr>
      <w:r w:rsidRPr="00BD6A9E">
        <w:rPr>
          <w:szCs w:val="24"/>
        </w:rPr>
        <w:t>Назначение и увольнение работников Учреждения осуществляется в соответствии с</w:t>
      </w:r>
      <w:r>
        <w:rPr>
          <w:szCs w:val="24"/>
        </w:rPr>
        <w:t> </w:t>
      </w:r>
      <w:r w:rsidRPr="00BD6A9E">
        <w:rPr>
          <w:szCs w:val="24"/>
        </w:rPr>
        <w:t>Трудовым кодексом Российской Федерации.</w:t>
      </w:r>
    </w:p>
    <w:p w14:paraId="50A820AC" w14:textId="0E5E6BCA" w:rsidR="00800D7E" w:rsidRPr="00BD6A9E" w:rsidRDefault="00800D7E" w:rsidP="000953FA">
      <w:pPr>
        <w:widowControl w:val="0"/>
        <w:ind w:firstLine="567"/>
        <w:rPr>
          <w:szCs w:val="24"/>
        </w:rPr>
      </w:pPr>
      <w:r w:rsidRPr="00BD6A9E">
        <w:rPr>
          <w:szCs w:val="24"/>
        </w:rPr>
        <w:t>Работники Учреждения имеют право:</w:t>
      </w:r>
    </w:p>
    <w:p w14:paraId="5CFA51A1" w14:textId="286E0159" w:rsidR="00800D7E" w:rsidRDefault="000953FA" w:rsidP="000953FA">
      <w:pPr>
        <w:widowControl w:val="0"/>
        <w:tabs>
          <w:tab w:val="left" w:pos="851"/>
        </w:tabs>
        <w:ind w:firstLine="567"/>
        <w:rPr>
          <w:szCs w:val="24"/>
        </w:rPr>
      </w:pPr>
      <w:r>
        <w:rPr>
          <w:szCs w:val="24"/>
        </w:rPr>
        <w:t xml:space="preserve">- </w:t>
      </w:r>
      <w:r w:rsidR="00800D7E" w:rsidRPr="00BD6A9E">
        <w:rPr>
          <w:szCs w:val="24"/>
        </w:rPr>
        <w:t>на повышение профессиональной и педагогической квалификации за счет средств Учреждения;</w:t>
      </w:r>
    </w:p>
    <w:p w14:paraId="0A1A83F4" w14:textId="5350783B" w:rsidR="00800D7E" w:rsidRPr="00BD6A9E" w:rsidRDefault="000953FA" w:rsidP="000953FA">
      <w:pPr>
        <w:widowControl w:val="0"/>
        <w:tabs>
          <w:tab w:val="left" w:pos="851"/>
        </w:tabs>
        <w:ind w:firstLine="567"/>
        <w:rPr>
          <w:szCs w:val="24"/>
        </w:rPr>
      </w:pPr>
      <w:r>
        <w:rPr>
          <w:szCs w:val="24"/>
        </w:rPr>
        <w:t xml:space="preserve">- </w:t>
      </w:r>
      <w:r w:rsidR="00800D7E" w:rsidRPr="00BD6A9E">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3644E1C9" w14:textId="13D5C827" w:rsidR="00800D7E" w:rsidRPr="00BD6A9E" w:rsidRDefault="000953FA" w:rsidP="000953FA">
      <w:pPr>
        <w:widowControl w:val="0"/>
        <w:tabs>
          <w:tab w:val="left" w:pos="851"/>
        </w:tabs>
        <w:ind w:firstLine="567"/>
        <w:rPr>
          <w:i/>
          <w:szCs w:val="24"/>
        </w:rPr>
      </w:pPr>
      <w:r>
        <w:rPr>
          <w:szCs w:val="24"/>
        </w:rPr>
        <w:lastRenderedPageBreak/>
        <w:t xml:space="preserve">- </w:t>
      </w:r>
      <w:r w:rsidR="00800D7E" w:rsidRPr="00BD6A9E">
        <w:rPr>
          <w:szCs w:val="24"/>
        </w:rPr>
        <w:t>на участие в формировании содержания образовательных программ, выбор методов и</w:t>
      </w:r>
      <w:r w:rsidR="00800D7E">
        <w:rPr>
          <w:szCs w:val="24"/>
        </w:rPr>
        <w:t> </w:t>
      </w:r>
      <w:r w:rsidR="00800D7E" w:rsidRPr="00BD6A9E">
        <w:rPr>
          <w:szCs w:val="24"/>
        </w:rPr>
        <w:t>средств обучения, наиболее полно отвечающих их индивидуальным особенностям и</w:t>
      </w:r>
      <w:r w:rsidR="00800D7E">
        <w:rPr>
          <w:szCs w:val="24"/>
        </w:rPr>
        <w:t> </w:t>
      </w:r>
      <w:r w:rsidR="00800D7E" w:rsidRPr="00BD6A9E">
        <w:rPr>
          <w:szCs w:val="24"/>
        </w:rPr>
        <w:t>обеспечивающих высокое качество учебного процесса.</w:t>
      </w:r>
    </w:p>
    <w:p w14:paraId="0B96B410" w14:textId="77777777" w:rsidR="00800D7E" w:rsidRPr="00BD6A9E" w:rsidRDefault="00800D7E" w:rsidP="000953FA">
      <w:pPr>
        <w:widowControl w:val="0"/>
        <w:tabs>
          <w:tab w:val="left" w:pos="851"/>
        </w:tabs>
        <w:ind w:firstLine="567"/>
        <w:rPr>
          <w:szCs w:val="24"/>
        </w:rPr>
      </w:pPr>
      <w:r w:rsidRPr="00BD6A9E">
        <w:rPr>
          <w:szCs w:val="24"/>
        </w:rPr>
        <w:t>Работники Учреждения обязаны:</w:t>
      </w:r>
    </w:p>
    <w:p w14:paraId="2F868DB3" w14:textId="0921D80C" w:rsidR="00800D7E" w:rsidRPr="00BD6A9E" w:rsidRDefault="000953FA" w:rsidP="000953FA">
      <w:pPr>
        <w:widowControl w:val="0"/>
        <w:tabs>
          <w:tab w:val="left" w:pos="851"/>
        </w:tabs>
        <w:ind w:firstLine="567"/>
        <w:rPr>
          <w:szCs w:val="24"/>
        </w:rPr>
      </w:pPr>
      <w:r>
        <w:rPr>
          <w:szCs w:val="24"/>
        </w:rPr>
        <w:t xml:space="preserve">- </w:t>
      </w:r>
      <w:r w:rsidR="00800D7E" w:rsidRPr="00BD6A9E">
        <w:rPr>
          <w:szCs w:val="24"/>
        </w:rPr>
        <w:t>соблюдать настоящий Устав и правила внутреннего распорядка Учреждения;</w:t>
      </w:r>
    </w:p>
    <w:p w14:paraId="57F6D53B" w14:textId="2207AC00" w:rsidR="00800D7E" w:rsidRPr="00BD6A9E" w:rsidRDefault="000953FA" w:rsidP="000953FA">
      <w:pPr>
        <w:widowControl w:val="0"/>
        <w:tabs>
          <w:tab w:val="left" w:pos="851"/>
        </w:tabs>
        <w:ind w:firstLine="567"/>
        <w:rPr>
          <w:szCs w:val="24"/>
        </w:rPr>
      </w:pPr>
      <w:r>
        <w:rPr>
          <w:szCs w:val="24"/>
        </w:rPr>
        <w:t xml:space="preserve">- </w:t>
      </w:r>
      <w:r w:rsidR="00800D7E" w:rsidRPr="00BD6A9E">
        <w:rPr>
          <w:szCs w:val="24"/>
        </w:rPr>
        <w:t>строго следовать нормам профессиональной этики;</w:t>
      </w:r>
    </w:p>
    <w:p w14:paraId="335F2408" w14:textId="338CC8F4" w:rsidR="00800D7E" w:rsidRPr="00BD6A9E" w:rsidRDefault="000953FA" w:rsidP="000953FA">
      <w:pPr>
        <w:widowControl w:val="0"/>
        <w:tabs>
          <w:tab w:val="left" w:pos="851"/>
        </w:tabs>
        <w:ind w:firstLine="567"/>
        <w:rPr>
          <w:szCs w:val="24"/>
        </w:rPr>
      </w:pPr>
      <w:r>
        <w:rPr>
          <w:szCs w:val="24"/>
        </w:rPr>
        <w:t xml:space="preserve">- </w:t>
      </w:r>
      <w:r w:rsidR="00800D7E" w:rsidRPr="00BD6A9E">
        <w:rPr>
          <w:szCs w:val="24"/>
        </w:rPr>
        <w:t>обеспечивать необходимый профессиональный уровень своей деятельности, гарантирующий соблюдение прав</w:t>
      </w:r>
      <w:r w:rsidR="00800D7E">
        <w:rPr>
          <w:szCs w:val="24"/>
        </w:rPr>
        <w:t xml:space="preserve"> воспитанников</w:t>
      </w:r>
      <w:r w:rsidR="00800D7E" w:rsidRPr="00BD6A9E">
        <w:rPr>
          <w:szCs w:val="24"/>
        </w:rPr>
        <w:t>, способствующий успешной реализации образовательных программ;</w:t>
      </w:r>
    </w:p>
    <w:p w14:paraId="63F61A73" w14:textId="357F79B1" w:rsidR="00800D7E" w:rsidRPr="00BD6A9E" w:rsidRDefault="000953FA" w:rsidP="000953FA">
      <w:pPr>
        <w:widowControl w:val="0"/>
        <w:tabs>
          <w:tab w:val="left" w:pos="851"/>
        </w:tabs>
        <w:ind w:firstLine="567"/>
        <w:rPr>
          <w:szCs w:val="24"/>
        </w:rPr>
      </w:pPr>
      <w:r>
        <w:rPr>
          <w:szCs w:val="24"/>
        </w:rPr>
        <w:t xml:space="preserve">- </w:t>
      </w:r>
      <w:r w:rsidR="00800D7E" w:rsidRPr="00BD6A9E">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rsidR="00800D7E">
        <w:rPr>
          <w:szCs w:val="24"/>
        </w:rPr>
        <w:t> </w:t>
      </w:r>
      <w:r w:rsidR="00800D7E" w:rsidRPr="00BD6A9E">
        <w:rPr>
          <w:szCs w:val="24"/>
        </w:rPr>
        <w:t>других нормативных актах.</w:t>
      </w:r>
    </w:p>
    <w:p w14:paraId="73619BEB" w14:textId="77777777" w:rsidR="00800D7E" w:rsidRPr="00BD6A9E" w:rsidRDefault="00800D7E" w:rsidP="000953FA">
      <w:pPr>
        <w:widowControl w:val="0"/>
        <w:ind w:firstLine="567"/>
        <w:rPr>
          <w:szCs w:val="24"/>
        </w:rPr>
      </w:pPr>
      <w:r w:rsidRPr="00BD6A9E">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02A78707" w14:textId="21C632F6" w:rsidR="00800D7E" w:rsidRDefault="00800D7E" w:rsidP="000953FA">
      <w:pPr>
        <w:widowControl w:val="0"/>
        <w:ind w:firstLine="567"/>
        <w:rPr>
          <w:szCs w:val="24"/>
        </w:rPr>
      </w:pPr>
      <w:r>
        <w:rPr>
          <w:szCs w:val="24"/>
        </w:rPr>
        <w:t>Педагогические работники</w:t>
      </w:r>
      <w:r w:rsidR="000953FA">
        <w:rPr>
          <w:szCs w:val="24"/>
        </w:rPr>
        <w:t xml:space="preserve"> </w:t>
      </w:r>
      <w:r>
        <w:rPr>
          <w:szCs w:val="24"/>
        </w:rPr>
        <w:t>имеют право:</w:t>
      </w:r>
    </w:p>
    <w:p w14:paraId="6FF3C65F" w14:textId="77777777" w:rsidR="00800D7E" w:rsidRDefault="00800D7E" w:rsidP="000953FA">
      <w:pPr>
        <w:widowControl w:val="0"/>
        <w:ind w:firstLine="567"/>
        <w:rPr>
          <w:szCs w:val="24"/>
        </w:rPr>
      </w:pPr>
      <w:r>
        <w:rPr>
          <w:szCs w:val="24"/>
        </w:rPr>
        <w:t xml:space="preserve">- на сокращенную рабочую неделю; </w:t>
      </w:r>
    </w:p>
    <w:p w14:paraId="760E1881" w14:textId="77777777" w:rsidR="00800D7E" w:rsidRDefault="00800D7E" w:rsidP="00800D7E">
      <w:pPr>
        <w:widowControl w:val="0"/>
        <w:ind w:firstLine="567"/>
        <w:rPr>
          <w:szCs w:val="24"/>
        </w:rPr>
      </w:pPr>
      <w:r>
        <w:rPr>
          <w:szCs w:val="24"/>
        </w:rPr>
        <w:t>- на удлиненный оплачиваемый отпуск;</w:t>
      </w:r>
    </w:p>
    <w:p w14:paraId="15CF16A9" w14:textId="21235649" w:rsidR="00800D7E" w:rsidRDefault="00800D7E" w:rsidP="00800D7E">
      <w:pPr>
        <w:widowControl w:val="0"/>
        <w:ind w:firstLine="567"/>
        <w:rPr>
          <w:szCs w:val="24"/>
        </w:rPr>
      </w:pPr>
      <w:r>
        <w:rPr>
          <w:szCs w:val="24"/>
        </w:rPr>
        <w:t>- на</w:t>
      </w:r>
      <w:r w:rsidR="000953FA">
        <w:rPr>
          <w:szCs w:val="24"/>
        </w:rPr>
        <w:t xml:space="preserve"> </w:t>
      </w:r>
      <w:r>
        <w:rPr>
          <w:szCs w:val="24"/>
        </w:rPr>
        <w:t>досрочное</w:t>
      </w:r>
      <w:r w:rsidR="000953FA">
        <w:rPr>
          <w:szCs w:val="24"/>
        </w:rPr>
        <w:t xml:space="preserve"> </w:t>
      </w:r>
      <w:r>
        <w:rPr>
          <w:szCs w:val="24"/>
        </w:rPr>
        <w:t>назначение</w:t>
      </w:r>
      <w:r w:rsidR="000953FA">
        <w:rPr>
          <w:szCs w:val="24"/>
        </w:rPr>
        <w:t xml:space="preserve"> </w:t>
      </w:r>
      <w:r>
        <w:rPr>
          <w:szCs w:val="24"/>
        </w:rPr>
        <w:t>трудовой</w:t>
      </w:r>
      <w:r w:rsidR="000953FA">
        <w:rPr>
          <w:szCs w:val="24"/>
        </w:rPr>
        <w:t xml:space="preserve"> </w:t>
      </w:r>
      <w:r>
        <w:rPr>
          <w:szCs w:val="24"/>
        </w:rPr>
        <w:t>пенсии</w:t>
      </w:r>
      <w:r w:rsidR="000953FA">
        <w:rPr>
          <w:szCs w:val="24"/>
        </w:rPr>
        <w:t xml:space="preserve"> </w:t>
      </w:r>
      <w:r>
        <w:rPr>
          <w:szCs w:val="24"/>
        </w:rPr>
        <w:t>по</w:t>
      </w:r>
      <w:r w:rsidR="000953FA">
        <w:rPr>
          <w:szCs w:val="24"/>
        </w:rPr>
        <w:t xml:space="preserve"> </w:t>
      </w:r>
      <w:r>
        <w:rPr>
          <w:szCs w:val="24"/>
        </w:rPr>
        <w:t>старости</w:t>
      </w:r>
      <w:r w:rsidR="000953FA">
        <w:rPr>
          <w:szCs w:val="24"/>
        </w:rPr>
        <w:t xml:space="preserve"> </w:t>
      </w:r>
      <w:r>
        <w:rPr>
          <w:szCs w:val="24"/>
        </w:rPr>
        <w:t>в</w:t>
      </w:r>
      <w:r w:rsidR="000953FA">
        <w:rPr>
          <w:szCs w:val="24"/>
        </w:rPr>
        <w:t xml:space="preserve"> </w:t>
      </w:r>
      <w:r>
        <w:rPr>
          <w:szCs w:val="24"/>
        </w:rPr>
        <w:t>порядке,</w:t>
      </w:r>
      <w:r w:rsidR="000953FA">
        <w:rPr>
          <w:szCs w:val="24"/>
        </w:rPr>
        <w:t xml:space="preserve"> </w:t>
      </w:r>
      <w:r>
        <w:rPr>
          <w:szCs w:val="24"/>
        </w:rPr>
        <w:t>установленном законодательством</w:t>
      </w:r>
      <w:r w:rsidR="000953FA">
        <w:rPr>
          <w:szCs w:val="24"/>
        </w:rPr>
        <w:t xml:space="preserve"> </w:t>
      </w:r>
      <w:r>
        <w:rPr>
          <w:szCs w:val="24"/>
        </w:rPr>
        <w:t>Российской</w:t>
      </w:r>
      <w:r w:rsidR="000953FA">
        <w:rPr>
          <w:szCs w:val="24"/>
        </w:rPr>
        <w:t xml:space="preserve"> </w:t>
      </w:r>
      <w:r>
        <w:rPr>
          <w:szCs w:val="24"/>
        </w:rPr>
        <w:t>Федерации.</w:t>
      </w:r>
    </w:p>
    <w:p w14:paraId="44A5065E" w14:textId="3EF1EEDD" w:rsidR="00800D7E" w:rsidRPr="009167CD" w:rsidRDefault="00800D7E" w:rsidP="00800D7E">
      <w:pPr>
        <w:ind w:firstLine="567"/>
        <w:rPr>
          <w:szCs w:val="24"/>
          <w:u w:val="single"/>
        </w:rPr>
      </w:pPr>
      <w:r>
        <w:rPr>
          <w:szCs w:val="24"/>
        </w:rPr>
        <w:t>3.10.</w:t>
      </w:r>
      <w:r w:rsidR="000953FA">
        <w:rPr>
          <w:szCs w:val="24"/>
        </w:rPr>
        <w:t xml:space="preserve"> </w:t>
      </w:r>
      <w:r w:rsidRPr="00782E10">
        <w:rPr>
          <w:szCs w:val="24"/>
        </w:rPr>
        <w:t>Родители (закон</w:t>
      </w:r>
      <w:r>
        <w:rPr>
          <w:szCs w:val="24"/>
        </w:rPr>
        <w:t>ные представители) обучающихся</w:t>
      </w:r>
      <w:r w:rsidRPr="00782E10">
        <w:rPr>
          <w:szCs w:val="24"/>
        </w:rPr>
        <w:t xml:space="preserve"> имеют право</w:t>
      </w:r>
      <w:r w:rsidRPr="00433AC7">
        <w:rPr>
          <w:szCs w:val="24"/>
        </w:rPr>
        <w:t>:</w:t>
      </w:r>
    </w:p>
    <w:p w14:paraId="09F22E1A" w14:textId="31CC9C2C" w:rsidR="00800D7E" w:rsidRDefault="00800D7E" w:rsidP="00800D7E">
      <w:pPr>
        <w:widowControl w:val="0"/>
        <w:tabs>
          <w:tab w:val="left" w:pos="567"/>
        </w:tabs>
        <w:ind w:firstLine="567"/>
        <w:rPr>
          <w:szCs w:val="24"/>
          <w:lang w:eastAsia="x-none"/>
        </w:rPr>
      </w:pPr>
      <w:r w:rsidRPr="009167CD">
        <w:rPr>
          <w:szCs w:val="24"/>
          <w:lang w:eastAsia="x-none"/>
        </w:rPr>
        <w:t xml:space="preserve">- выбирать форму </w:t>
      </w:r>
      <w:r>
        <w:rPr>
          <w:szCs w:val="24"/>
          <w:lang w:eastAsia="x-none"/>
        </w:rPr>
        <w:t>получения образования</w:t>
      </w:r>
      <w:r w:rsidRPr="009167CD">
        <w:rPr>
          <w:szCs w:val="24"/>
          <w:lang w:eastAsia="x-none"/>
        </w:rPr>
        <w:t>,</w:t>
      </w:r>
      <w:r w:rsidR="000953FA">
        <w:rPr>
          <w:szCs w:val="24"/>
          <w:lang w:eastAsia="x-none"/>
        </w:rPr>
        <w:t xml:space="preserve"> </w:t>
      </w:r>
      <w:r w:rsidRPr="009167CD">
        <w:rPr>
          <w:szCs w:val="24"/>
          <w:lang w:eastAsia="x-none"/>
        </w:rPr>
        <w:t>дополнительные образовательные программы</w:t>
      </w:r>
      <w:r w:rsidR="000953FA">
        <w:rPr>
          <w:szCs w:val="24"/>
          <w:lang w:eastAsia="x-none"/>
        </w:rPr>
        <w:t xml:space="preserve"> </w:t>
      </w:r>
      <w:r w:rsidRPr="009167CD">
        <w:rPr>
          <w:szCs w:val="24"/>
          <w:lang w:eastAsia="x-none"/>
        </w:rPr>
        <w:t>из перечня, предлагаемого Учреждением;</w:t>
      </w:r>
    </w:p>
    <w:p w14:paraId="2ADF48C7" w14:textId="66E2C2F1" w:rsidR="00800D7E" w:rsidRPr="009167CD" w:rsidRDefault="00800D7E" w:rsidP="00800D7E">
      <w:pPr>
        <w:widowControl w:val="0"/>
        <w:tabs>
          <w:tab w:val="left" w:pos="567"/>
        </w:tabs>
        <w:ind w:firstLine="567"/>
        <w:rPr>
          <w:szCs w:val="24"/>
          <w:lang w:eastAsia="x-none"/>
        </w:rPr>
      </w:pPr>
      <w:r>
        <w:rPr>
          <w:szCs w:val="24"/>
          <w:lang w:eastAsia="x-none"/>
        </w:rPr>
        <w:t>-</w:t>
      </w:r>
      <w:r w:rsidR="000953FA">
        <w:rPr>
          <w:szCs w:val="24"/>
          <w:lang w:eastAsia="x-none"/>
        </w:rPr>
        <w:t xml:space="preserve"> </w:t>
      </w:r>
      <w:r>
        <w:rPr>
          <w:szCs w:val="24"/>
          <w:lang w:eastAsia="x-none"/>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52F7D003" w14:textId="77777777" w:rsidR="00800D7E" w:rsidRDefault="00800D7E" w:rsidP="00800D7E">
      <w:pPr>
        <w:widowControl w:val="0"/>
        <w:tabs>
          <w:tab w:val="left" w:pos="567"/>
        </w:tabs>
        <w:ind w:firstLine="567"/>
        <w:rPr>
          <w:szCs w:val="24"/>
          <w:lang w:eastAsia="x-none"/>
        </w:rPr>
      </w:pPr>
      <w:r w:rsidRPr="009167CD">
        <w:rPr>
          <w:szCs w:val="24"/>
          <w:lang w:eastAsia="x-none"/>
        </w:rPr>
        <w:t>- знакомиться с Уставом Учреждения, лицензией на осуществление о</w:t>
      </w:r>
      <w:r>
        <w:rPr>
          <w:szCs w:val="24"/>
          <w:lang w:eastAsia="x-none"/>
        </w:rPr>
        <w:t xml:space="preserve">бразовательной деятельности, с </w:t>
      </w:r>
      <w:r w:rsidRPr="009167CD">
        <w:rPr>
          <w:szCs w:val="24"/>
          <w:lang w:eastAsia="x-none"/>
        </w:rPr>
        <w:t>образовательной программой и другими документами, регламентирующими организацию и осуществление образовательной деятельности</w:t>
      </w:r>
      <w:r>
        <w:rPr>
          <w:szCs w:val="24"/>
          <w:lang w:eastAsia="x-none"/>
        </w:rPr>
        <w:t>;</w:t>
      </w:r>
    </w:p>
    <w:p w14:paraId="07F3D524" w14:textId="77777777" w:rsidR="00800D7E" w:rsidRPr="009167CD" w:rsidRDefault="00800D7E" w:rsidP="00800D7E">
      <w:pPr>
        <w:widowControl w:val="0"/>
        <w:tabs>
          <w:tab w:val="left" w:pos="567"/>
        </w:tabs>
        <w:ind w:firstLine="567"/>
        <w:rPr>
          <w:szCs w:val="24"/>
          <w:lang w:eastAsia="x-none"/>
        </w:rPr>
      </w:pPr>
      <w:r>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30447595" w14:textId="77777777" w:rsidR="00800D7E" w:rsidRPr="009167CD" w:rsidRDefault="00800D7E" w:rsidP="00800D7E">
      <w:pPr>
        <w:widowControl w:val="0"/>
        <w:tabs>
          <w:tab w:val="left" w:pos="567"/>
        </w:tabs>
        <w:ind w:firstLine="567"/>
        <w:rPr>
          <w:szCs w:val="24"/>
          <w:lang w:eastAsia="x-none"/>
        </w:rPr>
      </w:pPr>
      <w:r w:rsidRPr="009167CD">
        <w:rPr>
          <w:szCs w:val="24"/>
          <w:lang w:eastAsia="x-none"/>
        </w:rPr>
        <w:t>- защищать права и</w:t>
      </w:r>
      <w:r>
        <w:rPr>
          <w:szCs w:val="24"/>
          <w:lang w:eastAsia="x-none"/>
        </w:rPr>
        <w:t xml:space="preserve"> законные интересы обучающихся;</w:t>
      </w:r>
    </w:p>
    <w:p w14:paraId="4D5FB51D" w14:textId="77777777" w:rsidR="00800D7E" w:rsidRPr="009167CD" w:rsidRDefault="00800D7E" w:rsidP="00800D7E">
      <w:pPr>
        <w:widowControl w:val="0"/>
        <w:tabs>
          <w:tab w:val="left" w:pos="567"/>
        </w:tabs>
        <w:ind w:firstLine="567"/>
        <w:rPr>
          <w:szCs w:val="24"/>
          <w:lang w:eastAsia="x-none"/>
        </w:rPr>
      </w:pPr>
      <w:r w:rsidRPr="003461B8">
        <w:rPr>
          <w:szCs w:val="24"/>
          <w:lang w:eastAsia="x-none"/>
        </w:rPr>
        <w:t>- получать информацию о</w:t>
      </w:r>
      <w:r w:rsidRPr="009167CD">
        <w:rPr>
          <w:szCs w:val="24"/>
          <w:lang w:eastAsia="x-none"/>
        </w:rPr>
        <w:t xml:space="preserve"> всех видах планир</w:t>
      </w:r>
      <w:r w:rsidRPr="003461B8">
        <w:rPr>
          <w:szCs w:val="24"/>
          <w:lang w:eastAsia="x-none"/>
        </w:rPr>
        <w:t xml:space="preserve">уемых обследований (психологических, психолого-педагогических) </w:t>
      </w:r>
      <w:r w:rsidRPr="009167CD">
        <w:rPr>
          <w:szCs w:val="24"/>
          <w:lang w:eastAsia="x-none"/>
        </w:rPr>
        <w:t>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6BB3E729" w14:textId="77777777" w:rsidR="00800D7E" w:rsidRPr="009167CD" w:rsidRDefault="00800D7E" w:rsidP="00800D7E">
      <w:pPr>
        <w:widowControl w:val="0"/>
        <w:tabs>
          <w:tab w:val="left" w:pos="567"/>
        </w:tabs>
        <w:ind w:firstLine="567"/>
        <w:rPr>
          <w:szCs w:val="24"/>
          <w:lang w:eastAsia="x-none"/>
        </w:rPr>
      </w:pPr>
      <w:r w:rsidRPr="009167CD">
        <w:rPr>
          <w:szCs w:val="24"/>
          <w:lang w:eastAsia="x-none"/>
        </w:rPr>
        <w:t>- принимать участие в управлении Учреждением в форме, определяемой Уставом Учреждения;</w:t>
      </w:r>
    </w:p>
    <w:p w14:paraId="6FB7F0A0" w14:textId="44986E8F" w:rsidR="00800D7E" w:rsidRPr="00782E10" w:rsidRDefault="00800D7E" w:rsidP="00800D7E">
      <w:pPr>
        <w:widowControl w:val="0"/>
        <w:tabs>
          <w:tab w:val="left" w:pos="567"/>
        </w:tabs>
        <w:ind w:firstLine="567"/>
        <w:rPr>
          <w:szCs w:val="24"/>
          <w:lang w:eastAsia="x-none"/>
        </w:rPr>
      </w:pPr>
      <w:r w:rsidRPr="009167CD">
        <w:rPr>
          <w:szCs w:val="24"/>
          <w:lang w:eastAsia="x-none"/>
        </w:rPr>
        <w:t>-</w:t>
      </w:r>
      <w:r w:rsidR="000953FA">
        <w:rPr>
          <w:szCs w:val="24"/>
          <w:lang w:eastAsia="x-none"/>
        </w:rPr>
        <w:t xml:space="preserve"> </w:t>
      </w:r>
      <w:r w:rsidRPr="009167CD">
        <w:rPr>
          <w:szCs w:val="24"/>
          <w:lang w:eastAsia="x-none"/>
        </w:rPr>
        <w:t>присутствовать при обследовании детей психолого-медико-педагогической комиссией, обсуждении результатов обследования и рекомендаций,</w:t>
      </w:r>
      <w:r w:rsidR="000953FA">
        <w:rPr>
          <w:szCs w:val="24"/>
          <w:lang w:eastAsia="x-none"/>
        </w:rPr>
        <w:t xml:space="preserve"> </w:t>
      </w:r>
      <w:r w:rsidRPr="009167CD">
        <w:rPr>
          <w:szCs w:val="24"/>
          <w:lang w:eastAsia="x-none"/>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7E971724" w14:textId="77777777" w:rsidR="00800D7E" w:rsidRPr="000953FA" w:rsidRDefault="00800D7E" w:rsidP="000953FA">
      <w:pPr>
        <w:ind w:firstLine="567"/>
      </w:pPr>
      <w:r w:rsidRPr="000953FA">
        <w:t>Родители (законные представители) воспитанников обязаны:</w:t>
      </w:r>
    </w:p>
    <w:p w14:paraId="055FCB60" w14:textId="6DF8DBBF" w:rsidR="00800D7E" w:rsidRPr="000953FA" w:rsidRDefault="000953FA" w:rsidP="000953FA">
      <w:pPr>
        <w:ind w:firstLine="567"/>
      </w:pPr>
      <w:r w:rsidRPr="000953FA">
        <w:t xml:space="preserve">1) </w:t>
      </w:r>
      <w:r w:rsidR="00800D7E" w:rsidRPr="000953FA">
        <w:t>заложить основы физического, нравственного и интеллектуального развития личности детей;</w:t>
      </w:r>
    </w:p>
    <w:p w14:paraId="4709C8C3" w14:textId="3FF7EB05" w:rsidR="00800D7E" w:rsidRPr="000953FA" w:rsidRDefault="000953FA" w:rsidP="000953FA">
      <w:pPr>
        <w:ind w:firstLine="567"/>
      </w:pPr>
      <w:r w:rsidRPr="000953FA">
        <w:t xml:space="preserve">2) </w:t>
      </w:r>
      <w:r w:rsidR="00800D7E" w:rsidRPr="000953FA">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5D67C518" w14:textId="403802E3" w:rsidR="00800D7E" w:rsidRPr="000953FA" w:rsidRDefault="000953FA" w:rsidP="000953FA">
      <w:pPr>
        <w:ind w:firstLine="567"/>
      </w:pPr>
      <w:r w:rsidRPr="000953FA">
        <w:t xml:space="preserve">3) </w:t>
      </w:r>
      <w:r w:rsidR="00800D7E" w:rsidRPr="000953FA">
        <w:t>уважать честь и достоинство обучающихся и работников Учреждения.</w:t>
      </w:r>
    </w:p>
    <w:p w14:paraId="710104E7" w14:textId="77777777" w:rsidR="00800D7E" w:rsidRPr="000953FA" w:rsidRDefault="00800D7E" w:rsidP="000953FA">
      <w:pPr>
        <w:ind w:firstLine="567"/>
      </w:pPr>
      <w:r w:rsidRPr="000953FA">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4F26144B" w14:textId="77777777" w:rsidR="00800D7E" w:rsidRPr="000953FA" w:rsidRDefault="00800D7E" w:rsidP="000953FA">
      <w:pPr>
        <w:ind w:firstLine="567"/>
      </w:pPr>
      <w:r w:rsidRPr="000953FA">
        <w:lastRenderedPageBreak/>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02E55D30" w14:textId="77777777" w:rsidR="00800D7E" w:rsidRPr="000953FA" w:rsidRDefault="00800D7E" w:rsidP="000953FA">
      <w:pPr>
        <w:ind w:firstLine="567"/>
      </w:pPr>
      <w:r w:rsidRPr="000953FA">
        <w:t>3.11. К обучающимся Учреждения относятся:</w:t>
      </w:r>
    </w:p>
    <w:p w14:paraId="3434A90B" w14:textId="77777777" w:rsidR="00800D7E" w:rsidRPr="000953FA" w:rsidRDefault="00800D7E" w:rsidP="000953FA">
      <w:pPr>
        <w:ind w:firstLine="567"/>
      </w:pPr>
      <w:r w:rsidRPr="000953FA">
        <w:t>- воспитанники - лица, осваивающие образовательную программу дошкольного образования.</w:t>
      </w:r>
    </w:p>
    <w:p w14:paraId="6345E416" w14:textId="77777777" w:rsidR="00800D7E" w:rsidRPr="000953FA" w:rsidRDefault="00800D7E" w:rsidP="000953FA">
      <w:pPr>
        <w:ind w:firstLine="567"/>
      </w:pPr>
      <w:r w:rsidRPr="000953FA">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0B4C0FB7" w14:textId="77777777" w:rsidR="00800D7E" w:rsidRPr="000953FA" w:rsidRDefault="00800D7E" w:rsidP="000953FA">
      <w:pPr>
        <w:ind w:firstLine="567"/>
      </w:pPr>
      <w:r w:rsidRPr="000953FA">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  и другими документами, регламентирующими осуществление образовательного процесса.</w:t>
      </w:r>
    </w:p>
    <w:p w14:paraId="00038C4B" w14:textId="77777777" w:rsidR="00800D7E" w:rsidRPr="000953FA" w:rsidRDefault="00800D7E" w:rsidP="000953FA">
      <w:pPr>
        <w:ind w:firstLine="567"/>
      </w:pPr>
      <w:r w:rsidRPr="000953FA">
        <w:t>3.13. Деятельность профсоюзной организации в Учреждении регулируется законодательством Российской Федерации.</w:t>
      </w:r>
    </w:p>
    <w:p w14:paraId="2329BE30" w14:textId="1459CFE7" w:rsidR="00800D7E" w:rsidRPr="000953FA" w:rsidRDefault="00800D7E" w:rsidP="000953FA">
      <w:pPr>
        <w:widowControl w:val="0"/>
        <w:autoSpaceDE w:val="0"/>
        <w:autoSpaceDN w:val="0"/>
        <w:adjustRightInd w:val="0"/>
        <w:ind w:firstLine="0"/>
        <w:jc w:val="center"/>
        <w:rPr>
          <w:szCs w:val="24"/>
        </w:rPr>
      </w:pPr>
    </w:p>
    <w:p w14:paraId="1371FFF9" w14:textId="77777777" w:rsidR="00800D7E" w:rsidRPr="000953FA" w:rsidRDefault="00800D7E" w:rsidP="000953FA">
      <w:pPr>
        <w:ind w:firstLine="0"/>
        <w:contextualSpacing/>
        <w:jc w:val="center"/>
        <w:rPr>
          <w:b/>
          <w:szCs w:val="24"/>
        </w:rPr>
      </w:pPr>
      <w:r w:rsidRPr="000953FA">
        <w:rPr>
          <w:b/>
          <w:szCs w:val="24"/>
        </w:rPr>
        <w:t>4. ОРГАНИЗАЦИЯ ДЕЯТЕЛЬНОСТИ И УПРАВЛЕНИЕ УЧРЕЖДЕНИЕМ</w:t>
      </w:r>
    </w:p>
    <w:p w14:paraId="1775AE2B" w14:textId="77777777" w:rsidR="00800D7E" w:rsidRDefault="00800D7E" w:rsidP="00800D7E">
      <w:pPr>
        <w:pStyle w:val="aff6"/>
        <w:widowControl w:val="0"/>
        <w:spacing w:line="240" w:lineRule="auto"/>
        <w:ind w:left="0" w:right="0" w:firstLine="567"/>
        <w:rPr>
          <w:sz w:val="24"/>
          <w:szCs w:val="24"/>
        </w:rPr>
      </w:pPr>
      <w:r w:rsidRPr="00BD6A9E">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18A75405" w14:textId="77777777" w:rsidR="00800D7E" w:rsidRDefault="00800D7E" w:rsidP="00800D7E">
      <w:pPr>
        <w:widowControl w:val="0"/>
        <w:ind w:firstLine="567"/>
        <w:textAlignment w:val="top"/>
        <w:rPr>
          <w:szCs w:val="24"/>
        </w:rPr>
      </w:pPr>
      <w:r w:rsidRPr="00BD6A9E">
        <w:rPr>
          <w:szCs w:val="24"/>
        </w:rPr>
        <w:t>4.</w:t>
      </w:r>
      <w:r>
        <w:rPr>
          <w:szCs w:val="24"/>
        </w:rPr>
        <w:t>1</w:t>
      </w:r>
      <w:r w:rsidRPr="00BD6A9E">
        <w:rPr>
          <w:szCs w:val="24"/>
        </w:rPr>
        <w:t>.</w:t>
      </w:r>
      <w:r>
        <w:rPr>
          <w:szCs w:val="24"/>
        </w:rPr>
        <w:t>1.</w:t>
      </w:r>
      <w:r w:rsidRPr="00BD6A9E">
        <w:rPr>
          <w:szCs w:val="24"/>
        </w:rPr>
        <w:t xml:space="preserve"> Единоличным исполнительным органом Учреждения является</w:t>
      </w:r>
      <w:r>
        <w:rPr>
          <w:szCs w:val="24"/>
        </w:rPr>
        <w:t xml:space="preserve"> заведующий</w:t>
      </w:r>
      <w:r w:rsidRPr="00BD6A9E">
        <w:rPr>
          <w:szCs w:val="24"/>
        </w:rPr>
        <w:t>, который осуществляет текущее руководство деятельностью Учреждения.</w:t>
      </w:r>
    </w:p>
    <w:p w14:paraId="664EFBF9" w14:textId="77777777" w:rsidR="00800D7E" w:rsidRPr="00BD6A9E" w:rsidRDefault="00800D7E" w:rsidP="00800D7E">
      <w:pPr>
        <w:widowControl w:val="0"/>
        <w:ind w:firstLine="567"/>
        <w:textAlignment w:val="top"/>
        <w:rPr>
          <w:szCs w:val="24"/>
        </w:rPr>
      </w:pPr>
      <w:r w:rsidRPr="00BD6A9E">
        <w:rPr>
          <w:szCs w:val="24"/>
        </w:rPr>
        <w:t>4.</w:t>
      </w:r>
      <w:r>
        <w:rPr>
          <w:szCs w:val="24"/>
        </w:rPr>
        <w:t>1.2</w:t>
      </w:r>
      <w:r w:rsidRPr="00BD6A9E">
        <w:rPr>
          <w:szCs w:val="24"/>
        </w:rPr>
        <w:t>. В Учреждении формируются коллегиальные органы управления, к которым относятся:</w:t>
      </w:r>
    </w:p>
    <w:p w14:paraId="7F2571D5" w14:textId="77777777" w:rsidR="00800D7E" w:rsidRDefault="00800D7E" w:rsidP="00800D7E">
      <w:pPr>
        <w:widowControl w:val="0"/>
        <w:ind w:firstLine="567"/>
        <w:textAlignment w:val="top"/>
        <w:rPr>
          <w:b/>
          <w:i/>
          <w:iCs/>
          <w:szCs w:val="24"/>
        </w:rPr>
      </w:pPr>
      <w:r w:rsidRPr="00C90006">
        <w:rPr>
          <w:iCs/>
          <w:szCs w:val="24"/>
        </w:rPr>
        <w:t>Общее собрание работников Учреждения, Педагогический совет</w:t>
      </w:r>
      <w:r w:rsidRPr="00BD6A9E">
        <w:rPr>
          <w:b/>
          <w:i/>
          <w:iCs/>
          <w:szCs w:val="24"/>
        </w:rPr>
        <w:t>.</w:t>
      </w:r>
    </w:p>
    <w:p w14:paraId="5A8CEFF7" w14:textId="5C67C768" w:rsidR="00800D7E" w:rsidRPr="003953E8" w:rsidRDefault="00800D7E" w:rsidP="00800D7E">
      <w:pPr>
        <w:widowControl w:val="0"/>
        <w:ind w:firstLine="567"/>
        <w:textAlignment w:val="top"/>
        <w:rPr>
          <w:b/>
          <w:i/>
          <w:iCs/>
          <w:szCs w:val="24"/>
        </w:rPr>
      </w:pPr>
      <w:r w:rsidRPr="006212F4">
        <w:rPr>
          <w:szCs w:val="24"/>
        </w:rPr>
        <w:t>4.2. Заведующий Учреждения</w:t>
      </w:r>
      <w:r>
        <w:rPr>
          <w:szCs w:val="24"/>
        </w:rPr>
        <w:t>.</w:t>
      </w:r>
    </w:p>
    <w:p w14:paraId="6BDEACAC" w14:textId="77777777" w:rsidR="00800D7E" w:rsidRPr="0050118E" w:rsidRDefault="00800D7E" w:rsidP="00800D7E">
      <w:pPr>
        <w:widowControl w:val="0"/>
        <w:ind w:firstLine="567"/>
        <w:rPr>
          <w:szCs w:val="24"/>
        </w:rPr>
      </w:pPr>
      <w:r>
        <w:rPr>
          <w:szCs w:val="24"/>
        </w:rPr>
        <w:t xml:space="preserve">4.2.1. </w:t>
      </w:r>
      <w:r w:rsidRPr="0050118E">
        <w:rPr>
          <w:szCs w:val="24"/>
        </w:rPr>
        <w:t xml:space="preserve">Руководство Учреждением осуществляет прошедший соответствующую аттестацию </w:t>
      </w:r>
      <w:r>
        <w:rPr>
          <w:szCs w:val="24"/>
        </w:rPr>
        <w:t>заведующий</w:t>
      </w:r>
      <w:r w:rsidRPr="0050118E">
        <w:rPr>
          <w:szCs w:val="24"/>
        </w:rPr>
        <w:t xml:space="preserve">, который назначается на </w:t>
      </w:r>
      <w:r>
        <w:rPr>
          <w:szCs w:val="24"/>
        </w:rPr>
        <w:t>срок, определенный Учредителем</w:t>
      </w:r>
      <w:r w:rsidRPr="0050118E">
        <w:rPr>
          <w:szCs w:val="24"/>
        </w:rPr>
        <w:t xml:space="preserve"> </w:t>
      </w:r>
      <w:r>
        <w:rPr>
          <w:szCs w:val="24"/>
        </w:rPr>
        <w:t>в</w:t>
      </w:r>
      <w:r w:rsidRPr="0050118E">
        <w:rPr>
          <w:szCs w:val="24"/>
        </w:rPr>
        <w:t xml:space="preserve"> трудово</w:t>
      </w:r>
      <w:r>
        <w:rPr>
          <w:szCs w:val="24"/>
        </w:rPr>
        <w:t>м</w:t>
      </w:r>
      <w:r w:rsidRPr="0050118E">
        <w:rPr>
          <w:szCs w:val="24"/>
        </w:rPr>
        <w:t xml:space="preserve"> договор</w:t>
      </w:r>
      <w:r>
        <w:rPr>
          <w:szCs w:val="24"/>
        </w:rPr>
        <w:t>е.</w:t>
      </w:r>
    </w:p>
    <w:p w14:paraId="5893296F" w14:textId="77777777" w:rsidR="00800D7E" w:rsidRPr="0050118E" w:rsidRDefault="00800D7E" w:rsidP="00800D7E">
      <w:pPr>
        <w:widowControl w:val="0"/>
        <w:ind w:firstLine="567"/>
        <w:rPr>
          <w:szCs w:val="24"/>
        </w:rPr>
      </w:pPr>
      <w:r>
        <w:rPr>
          <w:szCs w:val="24"/>
        </w:rPr>
        <w:t xml:space="preserve">4.2.2. Заведующий </w:t>
      </w:r>
      <w:r w:rsidRPr="0050118E">
        <w:rPr>
          <w:szCs w:val="24"/>
        </w:rPr>
        <w:t xml:space="preserve">организует выполнение решений Учредителя по вопросам деятельности Учреждения. Решения Учредителя являются обязательными для </w:t>
      </w:r>
      <w:r>
        <w:rPr>
          <w:szCs w:val="24"/>
        </w:rPr>
        <w:t>заведующего.</w:t>
      </w:r>
    </w:p>
    <w:p w14:paraId="20A97758" w14:textId="77777777" w:rsidR="00800D7E" w:rsidRPr="0050118E" w:rsidRDefault="00800D7E" w:rsidP="00800D7E">
      <w:pPr>
        <w:widowControl w:val="0"/>
        <w:ind w:firstLine="567"/>
        <w:rPr>
          <w:szCs w:val="24"/>
        </w:rPr>
      </w:pPr>
      <w:r>
        <w:rPr>
          <w:szCs w:val="24"/>
        </w:rPr>
        <w:t xml:space="preserve">4.2.3. Заведующий </w:t>
      </w:r>
      <w:r w:rsidRPr="0050118E">
        <w:rPr>
          <w:szCs w:val="24"/>
        </w:rPr>
        <w:t>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w:t>
      </w:r>
      <w:r>
        <w:rPr>
          <w:szCs w:val="24"/>
        </w:rPr>
        <w:t>ахнинского муниципального округа Нижегородской области</w:t>
      </w:r>
      <w:r w:rsidRPr="0050118E">
        <w:rPr>
          <w:szCs w:val="24"/>
        </w:rPr>
        <w:t xml:space="preserve">, настоящим Уставом. </w:t>
      </w:r>
    </w:p>
    <w:p w14:paraId="205433A7" w14:textId="77777777" w:rsidR="00800D7E" w:rsidRPr="000953FA" w:rsidRDefault="00800D7E" w:rsidP="000953FA">
      <w:pPr>
        <w:ind w:firstLine="567"/>
      </w:pPr>
      <w:r w:rsidRPr="000953FA">
        <w:t>4.2.4. Заведующий Учреждения, без доверенности, действует от имени Учреждения в том числе:</w:t>
      </w:r>
    </w:p>
    <w:p w14:paraId="594E487C" w14:textId="7052F7BF" w:rsidR="00800D7E" w:rsidRPr="000953FA" w:rsidRDefault="000953FA" w:rsidP="000953FA">
      <w:pPr>
        <w:ind w:firstLine="567"/>
      </w:pPr>
      <w:r w:rsidRPr="000953FA">
        <w:t xml:space="preserve">- </w:t>
      </w:r>
      <w:r w:rsidR="00800D7E" w:rsidRPr="000953FA">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2B3FAD71" w14:textId="3B552D1D" w:rsidR="00800D7E" w:rsidRPr="000953FA" w:rsidRDefault="000953FA" w:rsidP="000953FA">
      <w:pPr>
        <w:ind w:firstLine="567"/>
      </w:pPr>
      <w:r w:rsidRPr="000953FA">
        <w:t xml:space="preserve">- </w:t>
      </w:r>
      <w:r w:rsidR="00800D7E" w:rsidRPr="000953FA">
        <w:t>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44ED8D36" w14:textId="725299F4" w:rsidR="00800D7E" w:rsidRPr="000953FA" w:rsidRDefault="000953FA" w:rsidP="000953FA">
      <w:pPr>
        <w:ind w:firstLine="567"/>
      </w:pPr>
      <w:r w:rsidRPr="000953FA">
        <w:t xml:space="preserve">- </w:t>
      </w:r>
      <w:r w:rsidR="00800D7E" w:rsidRPr="000953FA">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684F1D31" w14:textId="53455B05" w:rsidR="00800D7E" w:rsidRPr="000953FA" w:rsidRDefault="000953FA" w:rsidP="000953FA">
      <w:pPr>
        <w:ind w:firstLine="567"/>
      </w:pPr>
      <w:r w:rsidRPr="000953FA">
        <w:t xml:space="preserve">- </w:t>
      </w:r>
      <w:r w:rsidR="00800D7E" w:rsidRPr="000953FA">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3E1FD311" w14:textId="35F163E1" w:rsidR="00800D7E" w:rsidRPr="000953FA" w:rsidRDefault="000953FA" w:rsidP="000953FA">
      <w:pPr>
        <w:ind w:firstLine="567"/>
      </w:pPr>
      <w:r w:rsidRPr="000953FA">
        <w:t xml:space="preserve">- </w:t>
      </w:r>
      <w:r w:rsidR="00800D7E" w:rsidRPr="000953FA">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65F10D16" w14:textId="0A8C3E67" w:rsidR="00800D7E" w:rsidRPr="000953FA" w:rsidRDefault="000953FA" w:rsidP="000953FA">
      <w:pPr>
        <w:ind w:firstLine="567"/>
      </w:pPr>
      <w:r w:rsidRPr="000953FA">
        <w:t xml:space="preserve">- </w:t>
      </w:r>
      <w:r w:rsidR="00800D7E" w:rsidRPr="000953FA">
        <w:t>осуществляет иные полномочия связанные с реализацией его компетенции.</w:t>
      </w:r>
    </w:p>
    <w:p w14:paraId="6B9003FE" w14:textId="77777777" w:rsidR="00800D7E" w:rsidRPr="000953FA" w:rsidRDefault="00800D7E" w:rsidP="000953FA">
      <w:pPr>
        <w:ind w:firstLine="567"/>
      </w:pPr>
      <w:r w:rsidRPr="000953FA">
        <w:lastRenderedPageBreak/>
        <w:t>Заведующий Учреждения обязан:</w:t>
      </w:r>
    </w:p>
    <w:p w14:paraId="0EF622E9" w14:textId="05C73BF3" w:rsidR="00800D7E" w:rsidRPr="000953FA" w:rsidRDefault="000953FA" w:rsidP="000953FA">
      <w:pPr>
        <w:ind w:firstLine="567"/>
      </w:pPr>
      <w:r w:rsidRPr="000953FA">
        <w:t xml:space="preserve">- </w:t>
      </w:r>
      <w:r w:rsidR="00800D7E" w:rsidRPr="000953FA">
        <w:t>обеспечивать выполнение муниципального задания в полном объеме;</w:t>
      </w:r>
    </w:p>
    <w:p w14:paraId="13A5ED09" w14:textId="0995906B" w:rsidR="00800D7E" w:rsidRPr="000953FA" w:rsidRDefault="00800D7E" w:rsidP="000953FA">
      <w:pPr>
        <w:ind w:firstLine="567"/>
      </w:pPr>
      <w:r w:rsidRPr="000953FA">
        <w:t>- обеспечивать постоянную работу над повышением качества предоставляемых Учреждением муниципальных и иных услуг;</w:t>
      </w:r>
    </w:p>
    <w:p w14:paraId="5F832212" w14:textId="59E44495" w:rsidR="00800D7E" w:rsidRPr="000953FA" w:rsidRDefault="00800D7E" w:rsidP="000953FA">
      <w:pPr>
        <w:ind w:firstLine="567"/>
      </w:pPr>
      <w:r w:rsidRPr="000953FA">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44BF0865" w14:textId="5D5CEDDD" w:rsidR="00800D7E" w:rsidRPr="000953FA" w:rsidRDefault="00800D7E" w:rsidP="000953FA">
      <w:pPr>
        <w:ind w:firstLine="567"/>
      </w:pPr>
      <w:r w:rsidRPr="000953FA">
        <w:t>- обеспечивать составление и выполнение в полном объеме</w:t>
      </w:r>
      <w:r w:rsidR="000953FA">
        <w:t xml:space="preserve"> </w:t>
      </w:r>
      <w:r w:rsidRPr="000953FA">
        <w:t>плана финансово-хозяйственной деятельности Учреждения в соответствии с порядком, определенным Учредителем;</w:t>
      </w:r>
    </w:p>
    <w:p w14:paraId="6FB1EE32" w14:textId="4FB1FCAB" w:rsidR="00800D7E" w:rsidRPr="000953FA" w:rsidRDefault="00800D7E" w:rsidP="000953FA">
      <w:pPr>
        <w:ind w:firstLine="567"/>
      </w:pPr>
      <w:r w:rsidRPr="000953FA">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180BD666" w14:textId="4E9D18AC" w:rsidR="00800D7E" w:rsidRPr="000953FA" w:rsidRDefault="00800D7E" w:rsidP="000953FA">
      <w:pPr>
        <w:ind w:firstLine="567"/>
      </w:pPr>
      <w:r w:rsidRPr="000953FA">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192CBFA1" w14:textId="51B71463" w:rsidR="00800D7E" w:rsidRPr="000953FA" w:rsidRDefault="00800D7E" w:rsidP="000953FA">
      <w:pPr>
        <w:ind w:firstLine="567"/>
      </w:pPr>
      <w:r w:rsidRPr="000953FA">
        <w:t>- обеспечивать исполнение договорных обязательств по выполнению работ, оказанию услуг;</w:t>
      </w:r>
    </w:p>
    <w:p w14:paraId="64C03C48" w14:textId="4DDDAA99" w:rsidR="00800D7E" w:rsidRPr="000953FA" w:rsidRDefault="00800D7E" w:rsidP="000953FA">
      <w:pPr>
        <w:ind w:firstLine="567"/>
      </w:pPr>
      <w:r w:rsidRPr="000953FA">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3DD58A38" w14:textId="2014B71C" w:rsidR="00800D7E" w:rsidRPr="000953FA" w:rsidRDefault="00800D7E" w:rsidP="000953FA">
      <w:pPr>
        <w:ind w:firstLine="567"/>
      </w:pPr>
      <w:r w:rsidRPr="000953FA">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44246E0B" w14:textId="044D590E" w:rsidR="00800D7E" w:rsidRPr="000953FA" w:rsidRDefault="00800D7E" w:rsidP="000953FA">
      <w:pPr>
        <w:ind w:firstLine="567"/>
      </w:pPr>
      <w:r w:rsidRPr="000953FA">
        <w:t>- обеспечивать эффективное использование финансов и имущества Учреждения;</w:t>
      </w:r>
    </w:p>
    <w:p w14:paraId="449E84D2" w14:textId="6E73F423" w:rsidR="00800D7E" w:rsidRPr="000953FA" w:rsidRDefault="00800D7E" w:rsidP="000953FA">
      <w:pPr>
        <w:ind w:firstLine="567"/>
      </w:pPr>
      <w:r w:rsidRPr="000953FA">
        <w:t>- обеспечивать своевременную выплату заработной платы работникам Учреждения;</w:t>
      </w:r>
    </w:p>
    <w:p w14:paraId="105A4A8D" w14:textId="1A00C2AD" w:rsidR="00800D7E" w:rsidRPr="000953FA" w:rsidRDefault="00800D7E" w:rsidP="000953FA">
      <w:pPr>
        <w:ind w:firstLine="567"/>
      </w:pPr>
      <w:r w:rsidRPr="000953FA">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72EACA07" w14:textId="20C2862B" w:rsidR="00800D7E" w:rsidRPr="000953FA" w:rsidRDefault="00800D7E" w:rsidP="000953FA">
      <w:pPr>
        <w:ind w:firstLine="567"/>
      </w:pPr>
      <w:r w:rsidRPr="000953FA">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34556156" w14:textId="6F78C4D8" w:rsidR="00800D7E" w:rsidRPr="000953FA" w:rsidRDefault="00800D7E" w:rsidP="000953FA">
      <w:pPr>
        <w:ind w:firstLine="567"/>
      </w:pPr>
      <w:r w:rsidRPr="000953FA">
        <w:t>- согласовывать с Учредителем совершение сделок с участием Учреждения, в совершении которых имеется заинтересованность;</w:t>
      </w:r>
    </w:p>
    <w:p w14:paraId="4A83DE35" w14:textId="10BA85F7" w:rsidR="00800D7E" w:rsidRPr="000953FA" w:rsidRDefault="00800D7E" w:rsidP="000953FA">
      <w:pPr>
        <w:ind w:firstLine="567"/>
      </w:pPr>
      <w:r w:rsidRPr="000953FA">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3FF07969" w14:textId="7D1CA2B1" w:rsidR="00800D7E" w:rsidRPr="000953FA" w:rsidRDefault="00800D7E" w:rsidP="000953FA">
      <w:pPr>
        <w:ind w:firstLine="567"/>
      </w:pPr>
      <w:r w:rsidRPr="000953FA">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w:t>
      </w:r>
      <w:r w:rsidRPr="000953FA">
        <w:lastRenderedPageBreak/>
        <w:t>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076E890A" w14:textId="184B479E" w:rsidR="00800D7E" w:rsidRPr="000953FA" w:rsidRDefault="00800D7E" w:rsidP="000953FA">
      <w:pPr>
        <w:ind w:firstLine="567"/>
      </w:pPr>
      <w:r w:rsidRPr="000953FA">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368BFA95" w14:textId="4A4B0974" w:rsidR="00800D7E" w:rsidRPr="000953FA" w:rsidRDefault="00800D7E" w:rsidP="000953FA">
      <w:pPr>
        <w:ind w:firstLine="567"/>
      </w:pPr>
      <w:r w:rsidRPr="000953FA">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3318F794" w14:textId="266ED5E1" w:rsidR="00800D7E" w:rsidRPr="000953FA" w:rsidRDefault="00800D7E" w:rsidP="000953FA">
      <w:pPr>
        <w:ind w:firstLine="567"/>
      </w:pPr>
      <w:r w:rsidRPr="000953FA">
        <w:t>- обеспечивать соблюдение Правил внутреннего трудового распорядка и трудовой дисциплины работниками Учреждения;</w:t>
      </w:r>
    </w:p>
    <w:p w14:paraId="5FDEAD40" w14:textId="211B8C71" w:rsidR="00800D7E" w:rsidRPr="000953FA" w:rsidRDefault="00800D7E" w:rsidP="000953FA">
      <w:pPr>
        <w:ind w:firstLine="567"/>
      </w:pPr>
      <w:r w:rsidRPr="000953FA">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CA94AD6" w14:textId="6FC66BA4" w:rsidR="00800D7E" w:rsidRPr="000953FA" w:rsidRDefault="00800D7E" w:rsidP="000953FA">
      <w:pPr>
        <w:ind w:firstLine="567"/>
      </w:pPr>
      <w:r w:rsidRPr="000953FA">
        <w:t>- проходить аттестацию в порядке, установленном федеральными законами, нормативными правовыми актами Нижегородской области;</w:t>
      </w:r>
    </w:p>
    <w:p w14:paraId="05A8E4BD" w14:textId="708751F0" w:rsidR="00800D7E" w:rsidRPr="000953FA" w:rsidRDefault="00800D7E" w:rsidP="000953FA">
      <w:pPr>
        <w:ind w:firstLine="567"/>
      </w:pPr>
      <w:r w:rsidRPr="000953FA">
        <w:t>- обеспечивать наличие мобилизационных мощностей и выполнение требований по гражданской обороне;</w:t>
      </w:r>
    </w:p>
    <w:p w14:paraId="3B5BD6D7" w14:textId="5E649372" w:rsidR="00800D7E" w:rsidRPr="000953FA" w:rsidRDefault="00800D7E" w:rsidP="000953FA">
      <w:pPr>
        <w:ind w:firstLine="567"/>
      </w:pPr>
      <w:r w:rsidRPr="000953FA">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4D4DC814" w14:textId="77777777" w:rsidR="00800D7E" w:rsidRPr="00800D7E" w:rsidRDefault="00800D7E" w:rsidP="00800D7E">
      <w:pPr>
        <w:ind w:firstLine="567"/>
      </w:pPr>
      <w:r w:rsidRPr="00800D7E">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3C01762A" w14:textId="77777777" w:rsidR="00800D7E" w:rsidRPr="00800D7E" w:rsidRDefault="00800D7E" w:rsidP="00800D7E">
      <w:pPr>
        <w:ind w:firstLine="567"/>
      </w:pPr>
      <w:r w:rsidRPr="00800D7E">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1F1F0D5D" w14:textId="38D8E782" w:rsidR="00800D7E" w:rsidRPr="00800D7E" w:rsidRDefault="00800D7E" w:rsidP="00800D7E">
      <w:pPr>
        <w:ind w:firstLine="567"/>
      </w:pPr>
      <w:r w:rsidRPr="00800D7E">
        <w:t>4.3. Компетенция Общего собрания Учреждения, порядок его формирования, срок полномочий и порядок деятельности.</w:t>
      </w:r>
    </w:p>
    <w:p w14:paraId="0550760A" w14:textId="54339DEA" w:rsidR="00800D7E" w:rsidRPr="00800D7E" w:rsidRDefault="00800D7E" w:rsidP="00800D7E">
      <w:pPr>
        <w:ind w:firstLine="567"/>
      </w:pPr>
      <w:r w:rsidRPr="00800D7E">
        <w:t>4.3.1. Основными задачами Общего собрания</w:t>
      </w:r>
      <w:r>
        <w:t xml:space="preserve"> </w:t>
      </w:r>
      <w:r w:rsidRPr="00800D7E">
        <w:t>Учреждения являются:</w:t>
      </w:r>
    </w:p>
    <w:p w14:paraId="7ACD1B85" w14:textId="77777777" w:rsidR="00800D7E" w:rsidRPr="00800D7E" w:rsidRDefault="00800D7E" w:rsidP="00800D7E">
      <w:pPr>
        <w:ind w:firstLine="567"/>
      </w:pPr>
      <w:r w:rsidRPr="00800D7E">
        <w:t>- выработка коллективных решений для осуществления единства действий работников Учреждения;</w:t>
      </w:r>
    </w:p>
    <w:p w14:paraId="29A5BEDE" w14:textId="77777777" w:rsidR="00800D7E" w:rsidRPr="00800D7E" w:rsidRDefault="00800D7E" w:rsidP="00800D7E">
      <w:pPr>
        <w:ind w:firstLine="567"/>
      </w:pPr>
      <w:r w:rsidRPr="00800D7E">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569826BC" w14:textId="7275E0DD" w:rsidR="00800D7E" w:rsidRPr="00800D7E" w:rsidRDefault="00800D7E" w:rsidP="00800D7E">
      <w:pPr>
        <w:ind w:firstLine="567"/>
      </w:pPr>
      <w:r w:rsidRPr="00800D7E">
        <w:t>4.3.2. Компетенция Общего собрания</w:t>
      </w:r>
      <w:r>
        <w:t xml:space="preserve"> </w:t>
      </w:r>
      <w:r w:rsidRPr="00800D7E">
        <w:t>Учреждения:</w:t>
      </w:r>
    </w:p>
    <w:p w14:paraId="2612DD34" w14:textId="28E01D83" w:rsidR="00800D7E" w:rsidRPr="00800D7E" w:rsidRDefault="00800D7E" w:rsidP="00800D7E">
      <w:pPr>
        <w:ind w:firstLine="567"/>
      </w:pPr>
      <w:r w:rsidRPr="00800D7E">
        <w:t>- принимает Устав (новая редакция, изменения и дополнения к нему);</w:t>
      </w:r>
      <w:r>
        <w:t xml:space="preserve"> </w:t>
      </w:r>
    </w:p>
    <w:p w14:paraId="3CBCE4BD" w14:textId="77777777" w:rsidR="00800D7E" w:rsidRPr="00800D7E" w:rsidRDefault="00800D7E" w:rsidP="00800D7E">
      <w:pPr>
        <w:ind w:firstLine="567"/>
      </w:pPr>
      <w:r w:rsidRPr="00800D7E">
        <w:t>- обсуждает проект коллективного договора и принимает решение о его заключении;</w:t>
      </w:r>
    </w:p>
    <w:p w14:paraId="35A00020" w14:textId="77777777" w:rsidR="00800D7E" w:rsidRPr="00800D7E" w:rsidRDefault="00800D7E" w:rsidP="00800D7E">
      <w:pPr>
        <w:ind w:firstLine="567"/>
      </w:pPr>
      <w:r w:rsidRPr="00800D7E">
        <w:t>- принимает Правила внутреннего трудового распорядка Учреждения и иные локальные нормативные акты, содержащие нормы трудового права;</w:t>
      </w:r>
    </w:p>
    <w:p w14:paraId="5631A0D1" w14:textId="77777777" w:rsidR="00800D7E" w:rsidRPr="00800D7E" w:rsidRDefault="00800D7E" w:rsidP="00800D7E">
      <w:pPr>
        <w:ind w:firstLine="567"/>
      </w:pPr>
      <w:r w:rsidRPr="00800D7E">
        <w:t>- выбирает в комиссию по урегулированию споров между участниками образовательных отношений своих представителей;</w:t>
      </w:r>
    </w:p>
    <w:p w14:paraId="48F35FEC" w14:textId="77777777" w:rsidR="00800D7E" w:rsidRPr="00800D7E" w:rsidRDefault="00800D7E" w:rsidP="00800D7E">
      <w:pPr>
        <w:ind w:firstLine="567"/>
      </w:pPr>
      <w:r w:rsidRPr="00800D7E">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3BB3AD16" w14:textId="77777777" w:rsidR="00800D7E" w:rsidRPr="00800D7E" w:rsidRDefault="00800D7E" w:rsidP="00800D7E">
      <w:pPr>
        <w:ind w:firstLine="567"/>
      </w:pPr>
      <w:r w:rsidRPr="00800D7E">
        <w:t>- вносит заведующему Учреждением предложения в части распределения стимулирующих выплат работникам Учреждения;</w:t>
      </w:r>
    </w:p>
    <w:p w14:paraId="7704025A" w14:textId="77777777" w:rsidR="00800D7E" w:rsidRPr="00800D7E" w:rsidRDefault="00800D7E" w:rsidP="00800D7E">
      <w:pPr>
        <w:ind w:firstLine="567"/>
      </w:pPr>
      <w:r w:rsidRPr="00800D7E">
        <w:t>- решает иные вопросы в соответствии с трудовым законодательством.</w:t>
      </w:r>
    </w:p>
    <w:p w14:paraId="6FDB1CF8" w14:textId="77777777" w:rsidR="00800D7E" w:rsidRPr="00800D7E" w:rsidRDefault="00800D7E" w:rsidP="00800D7E">
      <w:pPr>
        <w:ind w:firstLine="567"/>
      </w:pPr>
      <w:r w:rsidRPr="00800D7E">
        <w:t>4.3.3. Общее собрание Учреждения формируется из числа всех работников Учреждения.</w:t>
      </w:r>
    </w:p>
    <w:p w14:paraId="68EC373C" w14:textId="77777777" w:rsidR="00800D7E" w:rsidRPr="00800D7E" w:rsidRDefault="00800D7E" w:rsidP="00800D7E">
      <w:pPr>
        <w:ind w:firstLine="567"/>
      </w:pPr>
      <w:r w:rsidRPr="00800D7E">
        <w:t>4.3.4. Общее собрание Учреждения собирается не реже двух раз в год и действует неопределенный срок.</w:t>
      </w:r>
    </w:p>
    <w:p w14:paraId="490FE1B2" w14:textId="77777777" w:rsidR="00800D7E" w:rsidRPr="00800D7E" w:rsidRDefault="00800D7E" w:rsidP="00800D7E">
      <w:pPr>
        <w:ind w:firstLine="567"/>
      </w:pPr>
      <w:r w:rsidRPr="00800D7E">
        <w:lastRenderedPageBreak/>
        <w:t>4.3.5. Внеочередное Общее собрание Учреждения собирается по инициативе не менее чем одной четверти от числа работников Учреждения.</w:t>
      </w:r>
    </w:p>
    <w:p w14:paraId="01524EE5" w14:textId="77777777" w:rsidR="00800D7E" w:rsidRPr="00800D7E" w:rsidRDefault="00800D7E" w:rsidP="00800D7E">
      <w:pPr>
        <w:ind w:firstLine="567"/>
      </w:pPr>
      <w:r w:rsidRPr="00800D7E">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4DA969E1" w14:textId="77777777" w:rsidR="00800D7E" w:rsidRPr="00800D7E" w:rsidRDefault="00800D7E" w:rsidP="00800D7E">
      <w:pPr>
        <w:ind w:firstLine="567"/>
      </w:pPr>
      <w:r w:rsidRPr="00800D7E">
        <w:t>4.3.7. Решения Общего собрания Учреждения принимаются в порядке, предусмотренном пунктом 4.5. настоящего Устава.</w:t>
      </w:r>
    </w:p>
    <w:p w14:paraId="774FA98A" w14:textId="77777777" w:rsidR="00800D7E" w:rsidRPr="00800D7E" w:rsidRDefault="00800D7E" w:rsidP="00800D7E">
      <w:pPr>
        <w:ind w:firstLine="567"/>
      </w:pPr>
      <w:r w:rsidRPr="00800D7E">
        <w:t>4.3.8. Порядок выступления Общего собрания от имени Учреждения определяется пунктом 4.6. настоящего Устава</w:t>
      </w:r>
    </w:p>
    <w:p w14:paraId="4627FF67" w14:textId="77777777" w:rsidR="00800D7E" w:rsidRPr="00800D7E" w:rsidRDefault="00800D7E" w:rsidP="00800D7E">
      <w:pPr>
        <w:ind w:firstLine="567"/>
      </w:pPr>
      <w:r w:rsidRPr="00800D7E">
        <w:t>4.4. Компетенция Педагогического совета, порядок его формирования, срок полномочий и порядок деятельности.</w:t>
      </w:r>
    </w:p>
    <w:p w14:paraId="077DFE65" w14:textId="77777777" w:rsidR="00800D7E" w:rsidRPr="00800D7E" w:rsidRDefault="00800D7E" w:rsidP="00800D7E">
      <w:pPr>
        <w:ind w:firstLine="567"/>
      </w:pPr>
      <w:r w:rsidRPr="00800D7E">
        <w:t>4.4.1. Компетенция Педагогического совета:</w:t>
      </w:r>
    </w:p>
    <w:p w14:paraId="0795125B" w14:textId="77777777" w:rsidR="00800D7E" w:rsidRPr="00800D7E" w:rsidRDefault="00800D7E" w:rsidP="00800D7E">
      <w:pPr>
        <w:ind w:firstLine="567"/>
      </w:pPr>
      <w:r w:rsidRPr="00800D7E">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14:paraId="7CEDE03B" w14:textId="77777777" w:rsidR="00800D7E" w:rsidRPr="00800D7E" w:rsidRDefault="00800D7E" w:rsidP="00800D7E">
      <w:pPr>
        <w:ind w:firstLine="567"/>
      </w:pPr>
      <w:r w:rsidRPr="00800D7E">
        <w:t xml:space="preserve">- рассмотрение и определение направлений научно - методической работы; </w:t>
      </w:r>
    </w:p>
    <w:p w14:paraId="4CC039F5" w14:textId="77777777" w:rsidR="00800D7E" w:rsidRPr="00800D7E" w:rsidRDefault="00800D7E" w:rsidP="00800D7E">
      <w:pPr>
        <w:ind w:firstLine="567"/>
      </w:pPr>
      <w:r w:rsidRPr="00800D7E">
        <w:t>- 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14:paraId="057C5608" w14:textId="77777777" w:rsidR="00800D7E" w:rsidRPr="00800D7E" w:rsidRDefault="00800D7E" w:rsidP="00800D7E">
      <w:pPr>
        <w:ind w:firstLine="567"/>
      </w:pPr>
      <w:r w:rsidRPr="00800D7E">
        <w:t>- анализ качества образовательной деятельности, определение путей его повышения;</w:t>
      </w:r>
    </w:p>
    <w:p w14:paraId="0DFD2536" w14:textId="77777777" w:rsidR="00800D7E" w:rsidRPr="00800D7E" w:rsidRDefault="00800D7E" w:rsidP="00800D7E">
      <w:pPr>
        <w:ind w:firstLine="567"/>
      </w:pPr>
      <w:r w:rsidRPr="00800D7E">
        <w:t>- рассмотрение вопросов использования и совершенствования методов обучения и воспитания, образовательных технологий;</w:t>
      </w:r>
    </w:p>
    <w:p w14:paraId="438933DA" w14:textId="77777777" w:rsidR="00800D7E" w:rsidRPr="00800D7E" w:rsidRDefault="00800D7E" w:rsidP="00800D7E">
      <w:pPr>
        <w:ind w:firstLine="567"/>
      </w:pPr>
      <w:r w:rsidRPr="00800D7E">
        <w:t>- определение путей совершенствования работы с родителями (законными представителями) несовершеннолетних обучающихся;</w:t>
      </w:r>
    </w:p>
    <w:p w14:paraId="0197049F" w14:textId="77777777" w:rsidR="00800D7E" w:rsidRPr="00800D7E" w:rsidRDefault="00800D7E" w:rsidP="00800D7E">
      <w:pPr>
        <w:ind w:firstLine="567"/>
      </w:pPr>
      <w:r w:rsidRPr="00800D7E">
        <w:t>- рассмотрение вопросов повышения квалификации и переподготовки педагогических кадров;</w:t>
      </w:r>
    </w:p>
    <w:p w14:paraId="1998F3BF" w14:textId="77777777" w:rsidR="00800D7E" w:rsidRPr="00800D7E" w:rsidRDefault="00800D7E" w:rsidP="00800D7E">
      <w:pPr>
        <w:ind w:firstLine="567"/>
      </w:pPr>
      <w:r w:rsidRPr="00800D7E">
        <w:t>-организация выявления, обобщения, распространения, внедрения передового педагогического опыта среди работников Учреждения;</w:t>
      </w:r>
    </w:p>
    <w:p w14:paraId="1BCBB1C5" w14:textId="77777777" w:rsidR="00800D7E" w:rsidRPr="00800D7E" w:rsidRDefault="00800D7E" w:rsidP="00800D7E">
      <w:pPr>
        <w:ind w:firstLine="567"/>
      </w:pPr>
      <w:r w:rsidRPr="00800D7E">
        <w:t xml:space="preserve">- рассмотрение отчета о результатах самообследования; </w:t>
      </w:r>
    </w:p>
    <w:p w14:paraId="706F8733" w14:textId="77777777" w:rsidR="00800D7E" w:rsidRPr="00800D7E" w:rsidRDefault="00800D7E" w:rsidP="00800D7E">
      <w:pPr>
        <w:ind w:firstLine="567"/>
      </w:pPr>
      <w:r w:rsidRPr="00800D7E">
        <w:t xml:space="preserve">- рассмотрение отчета о выполнении программы развития Учреждения;      </w:t>
      </w:r>
    </w:p>
    <w:p w14:paraId="01A2B3AB" w14:textId="77777777" w:rsidR="00800D7E" w:rsidRPr="00800D7E" w:rsidRDefault="00800D7E" w:rsidP="00800D7E">
      <w:pPr>
        <w:ind w:firstLine="567"/>
      </w:pPr>
      <w:r w:rsidRPr="00800D7E">
        <w:t>- решение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59D353DA" w14:textId="77777777" w:rsidR="00800D7E" w:rsidRPr="00800D7E" w:rsidRDefault="00800D7E" w:rsidP="00800D7E">
      <w:pPr>
        <w:ind w:firstLine="567"/>
      </w:pPr>
      <w:r w:rsidRPr="00800D7E">
        <w:t xml:space="preserve">- рассмотрение вопросов о формах обучения в Учреждении; </w:t>
      </w:r>
    </w:p>
    <w:p w14:paraId="1B44BCE6" w14:textId="77777777" w:rsidR="00800D7E" w:rsidRPr="00800D7E" w:rsidRDefault="00800D7E" w:rsidP="00800D7E">
      <w:pPr>
        <w:ind w:firstLine="567"/>
      </w:pPr>
      <w:r w:rsidRPr="00800D7E">
        <w:t>- рассмотрение вопроса режима работы Учреждения;</w:t>
      </w:r>
    </w:p>
    <w:p w14:paraId="370F754F" w14:textId="77777777" w:rsidR="00800D7E" w:rsidRPr="00800D7E" w:rsidRDefault="00800D7E" w:rsidP="00800D7E">
      <w:pPr>
        <w:ind w:firstLine="567"/>
      </w:pPr>
      <w:r w:rsidRPr="00800D7E">
        <w:t>- внесение предложений о формах сетевого взаимодействия;</w:t>
      </w:r>
    </w:p>
    <w:p w14:paraId="6714228D" w14:textId="77777777" w:rsidR="00800D7E" w:rsidRPr="00800D7E" w:rsidRDefault="00800D7E" w:rsidP="00800D7E">
      <w:pPr>
        <w:ind w:firstLine="567"/>
      </w:pPr>
      <w:r w:rsidRPr="00800D7E">
        <w:t>- рассмотрение по представлению заведующего Учреждением:</w:t>
      </w:r>
    </w:p>
    <w:p w14:paraId="0A7E66AC" w14:textId="77777777" w:rsidR="00800D7E" w:rsidRPr="00800D7E" w:rsidRDefault="00800D7E" w:rsidP="00800D7E">
      <w:pPr>
        <w:ind w:firstLine="567"/>
      </w:pPr>
      <w:r w:rsidRPr="00800D7E">
        <w:t>- формы договора об образовании (платные образовательные услуги);</w:t>
      </w:r>
    </w:p>
    <w:p w14:paraId="2E359A18" w14:textId="77777777" w:rsidR="00800D7E" w:rsidRPr="00800D7E" w:rsidRDefault="00800D7E" w:rsidP="00800D7E">
      <w:pPr>
        <w:ind w:firstLine="567"/>
      </w:pPr>
      <w:r w:rsidRPr="00800D7E">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59655ABE" w14:textId="77777777" w:rsidR="00800D7E" w:rsidRPr="00800D7E" w:rsidRDefault="00800D7E" w:rsidP="00800D7E">
      <w:pPr>
        <w:ind w:firstLine="567"/>
      </w:pPr>
      <w:r w:rsidRPr="00800D7E">
        <w:t>- внесение заведующему Учреждением предложений в части:</w:t>
      </w:r>
    </w:p>
    <w:p w14:paraId="20570491" w14:textId="77777777" w:rsidR="00800D7E" w:rsidRPr="00800D7E" w:rsidRDefault="00800D7E" w:rsidP="00800D7E">
      <w:pPr>
        <w:ind w:firstLine="567"/>
      </w:pPr>
      <w:r w:rsidRPr="00800D7E">
        <w:t>-материально - технического обеспечения образовательной деятельности, оборудования помещений Учреждения;</w:t>
      </w:r>
    </w:p>
    <w:p w14:paraId="4556E479" w14:textId="77777777" w:rsidR="00800D7E" w:rsidRPr="00800D7E" w:rsidRDefault="00800D7E" w:rsidP="00800D7E">
      <w:pPr>
        <w:ind w:firstLine="567"/>
      </w:pPr>
      <w:r w:rsidRPr="00800D7E">
        <w:t>- создания в Учреждении необходимых условий для организации питания обучающихся;</w:t>
      </w:r>
    </w:p>
    <w:p w14:paraId="3187DFD5" w14:textId="77777777" w:rsidR="00800D7E" w:rsidRPr="00800D7E" w:rsidRDefault="00800D7E" w:rsidP="00800D7E">
      <w:pPr>
        <w:ind w:firstLine="567"/>
      </w:pPr>
      <w:r w:rsidRPr="00800D7E">
        <w:t>- развития воспитательной работы в Учреждении;</w:t>
      </w:r>
    </w:p>
    <w:p w14:paraId="44A2BB1B" w14:textId="77777777" w:rsidR="00800D7E" w:rsidRPr="00800D7E" w:rsidRDefault="00800D7E" w:rsidP="00800D7E">
      <w:pPr>
        <w:ind w:firstLine="567"/>
      </w:pPr>
      <w:r w:rsidRPr="00800D7E">
        <w:t>- организации научно - методической работы, в том числе организации и проведения научных и методических конференций, семинаров;</w:t>
      </w:r>
    </w:p>
    <w:p w14:paraId="31F0D4A6" w14:textId="77777777" w:rsidR="00800D7E" w:rsidRPr="00800D7E" w:rsidRDefault="00800D7E" w:rsidP="00800D7E">
      <w:pPr>
        <w:ind w:firstLine="567"/>
      </w:pPr>
      <w:r w:rsidRPr="00800D7E">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7F1AB5F9" w14:textId="1D137F2F" w:rsidR="00800D7E" w:rsidRPr="00800D7E" w:rsidRDefault="00800D7E" w:rsidP="00800D7E">
      <w:pPr>
        <w:ind w:firstLine="567"/>
      </w:pPr>
      <w:r w:rsidRPr="00800D7E">
        <w:lastRenderedPageBreak/>
        <w:t>- принятие локальных нормативных актов в пределах своей компетенции по вопросам осуществления образовательной деятельности;</w:t>
      </w:r>
    </w:p>
    <w:p w14:paraId="3EC41136" w14:textId="441999D4" w:rsidR="00800D7E" w:rsidRPr="00800D7E" w:rsidRDefault="00800D7E" w:rsidP="00800D7E">
      <w:pPr>
        <w:ind w:firstLine="567"/>
      </w:pPr>
      <w:r w:rsidRPr="00800D7E">
        <w:t>- 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02D512EC" w14:textId="77777777" w:rsidR="00800D7E" w:rsidRPr="00800D7E" w:rsidRDefault="00800D7E" w:rsidP="00800D7E">
      <w:pPr>
        <w:ind w:firstLine="567"/>
      </w:pPr>
      <w:r w:rsidRPr="00800D7E">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43439418" w14:textId="77777777" w:rsidR="00800D7E" w:rsidRPr="00800D7E" w:rsidRDefault="00800D7E" w:rsidP="00800D7E">
      <w:pPr>
        <w:ind w:firstLine="567"/>
      </w:pPr>
      <w:r w:rsidRPr="00800D7E">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12952495" w14:textId="77777777" w:rsidR="00800D7E" w:rsidRPr="00800D7E" w:rsidRDefault="00800D7E" w:rsidP="00800D7E">
      <w:pPr>
        <w:ind w:firstLine="567"/>
      </w:pPr>
      <w:r w:rsidRPr="00800D7E">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7EA913A9" w14:textId="77777777" w:rsidR="00800D7E" w:rsidRPr="00800D7E" w:rsidRDefault="00800D7E" w:rsidP="00800D7E">
      <w:pPr>
        <w:ind w:firstLine="567"/>
      </w:pPr>
      <w:r w:rsidRPr="00800D7E">
        <w:t>4.4.5. Организационной формой работы Педагогического совета являются заседания.</w:t>
      </w:r>
    </w:p>
    <w:p w14:paraId="376428B1" w14:textId="77777777" w:rsidR="00800D7E" w:rsidRPr="00800D7E" w:rsidRDefault="00800D7E" w:rsidP="00800D7E">
      <w:pPr>
        <w:ind w:firstLine="567"/>
      </w:pPr>
      <w:r w:rsidRPr="00800D7E">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1879D02A" w14:textId="77777777" w:rsidR="00800D7E" w:rsidRPr="00800D7E" w:rsidRDefault="00800D7E" w:rsidP="00800D7E">
      <w:pPr>
        <w:ind w:firstLine="567"/>
      </w:pPr>
      <w:r w:rsidRPr="00800D7E">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1433A823" w14:textId="77777777" w:rsidR="00800D7E" w:rsidRPr="00800D7E" w:rsidRDefault="00800D7E" w:rsidP="00800D7E">
      <w:pPr>
        <w:ind w:firstLine="567"/>
      </w:pPr>
      <w:r w:rsidRPr="00800D7E">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1CC60821" w14:textId="77777777" w:rsidR="00800D7E" w:rsidRPr="00800D7E" w:rsidRDefault="00800D7E" w:rsidP="00800D7E">
      <w:pPr>
        <w:ind w:firstLine="567"/>
      </w:pPr>
      <w:r w:rsidRPr="00800D7E">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7432A36A" w14:textId="77777777" w:rsidR="00800D7E" w:rsidRPr="00800D7E" w:rsidRDefault="00800D7E" w:rsidP="00800D7E">
      <w:pPr>
        <w:ind w:firstLine="567"/>
      </w:pPr>
      <w:r w:rsidRPr="00800D7E">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55B41A02" w14:textId="77777777" w:rsidR="00800D7E" w:rsidRPr="00800D7E" w:rsidRDefault="00800D7E" w:rsidP="00800D7E">
      <w:pPr>
        <w:ind w:firstLine="567"/>
      </w:pPr>
      <w:r w:rsidRPr="00800D7E">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7956AC58" w14:textId="77777777" w:rsidR="00800D7E" w:rsidRPr="00800D7E" w:rsidRDefault="00800D7E" w:rsidP="00800D7E">
      <w:pPr>
        <w:ind w:firstLine="567"/>
      </w:pPr>
      <w:r w:rsidRPr="00800D7E">
        <w:t>4.4.10. Порядок выступления Педагогического совета от имени Учреждения определяется пунктом  4.6. настоящего Устава.</w:t>
      </w:r>
    </w:p>
    <w:p w14:paraId="0D1EA236" w14:textId="77777777" w:rsidR="00800D7E" w:rsidRPr="00800D7E" w:rsidRDefault="00800D7E" w:rsidP="00800D7E">
      <w:pPr>
        <w:ind w:firstLine="567"/>
      </w:pPr>
      <w:r w:rsidRPr="00800D7E">
        <w:t>4.5. Порядок принятия решений Общим собранием, Педагогическим советом. Требования к решению, принимаемому коллегиальными органами Учреждения.</w:t>
      </w:r>
    </w:p>
    <w:p w14:paraId="6B419701" w14:textId="77777777" w:rsidR="00800D7E" w:rsidRPr="00800D7E" w:rsidRDefault="00800D7E" w:rsidP="00800D7E">
      <w:pPr>
        <w:ind w:firstLine="567"/>
      </w:pPr>
      <w:r w:rsidRPr="00800D7E">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4E4AF3B4" w14:textId="77777777" w:rsidR="00800D7E" w:rsidRPr="00800D7E" w:rsidRDefault="00800D7E" w:rsidP="00800D7E">
      <w:pPr>
        <w:ind w:firstLine="567"/>
      </w:pPr>
      <w:r w:rsidRPr="00800D7E">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2C74216D" w14:textId="77777777" w:rsidR="00800D7E" w:rsidRPr="00800D7E" w:rsidRDefault="00800D7E" w:rsidP="00800D7E">
      <w:pPr>
        <w:ind w:firstLine="567"/>
      </w:pPr>
      <w:r w:rsidRPr="00800D7E">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7E330EB0" w14:textId="77777777" w:rsidR="00800D7E" w:rsidRPr="00800D7E" w:rsidRDefault="00800D7E" w:rsidP="00800D7E">
      <w:pPr>
        <w:ind w:firstLine="567"/>
      </w:pPr>
      <w:r w:rsidRPr="00800D7E">
        <w:t xml:space="preserve">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w:t>
      </w:r>
      <w:r w:rsidRPr="00800D7E">
        <w:lastRenderedPageBreak/>
        <w:t>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07C769B5" w14:textId="77777777" w:rsidR="00800D7E" w:rsidRPr="00800D7E" w:rsidRDefault="00800D7E" w:rsidP="00800D7E">
      <w:pPr>
        <w:ind w:firstLine="567"/>
      </w:pPr>
      <w:r w:rsidRPr="00800D7E">
        <w:t>4.5.3. Допускается совмещение голосования на заседании и заочного голосования.</w:t>
      </w:r>
    </w:p>
    <w:p w14:paraId="082EEA4C" w14:textId="77777777" w:rsidR="00800D7E" w:rsidRPr="00800D7E" w:rsidRDefault="00800D7E" w:rsidP="00800D7E">
      <w:pPr>
        <w:ind w:firstLine="567"/>
      </w:pPr>
      <w:r w:rsidRPr="00800D7E">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0ADF192A" w14:textId="77777777" w:rsidR="00800D7E" w:rsidRPr="00800D7E" w:rsidRDefault="00800D7E" w:rsidP="00800D7E">
      <w:pPr>
        <w:ind w:firstLine="567"/>
      </w:pPr>
      <w:r w:rsidRPr="00800D7E">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2BD51289" w14:textId="77777777" w:rsidR="00800D7E" w:rsidRPr="00800D7E" w:rsidRDefault="00800D7E" w:rsidP="00800D7E">
      <w:pPr>
        <w:ind w:firstLine="567"/>
      </w:pPr>
      <w:r w:rsidRPr="00800D7E">
        <w:t>4.5.6. В протоколе о результатах очного голосования коллегиальных органов Учреждения должны быть указаны:</w:t>
      </w:r>
    </w:p>
    <w:p w14:paraId="2834E70A" w14:textId="77777777" w:rsidR="00800D7E" w:rsidRPr="00800D7E" w:rsidRDefault="00800D7E" w:rsidP="00800D7E">
      <w:pPr>
        <w:ind w:firstLine="567"/>
      </w:pPr>
      <w:r w:rsidRPr="00800D7E">
        <w:t>1) дата, время и место проведения заседания коллегиального органа;</w:t>
      </w:r>
    </w:p>
    <w:p w14:paraId="1090393C" w14:textId="77777777" w:rsidR="00800D7E" w:rsidRPr="00800D7E" w:rsidRDefault="00800D7E" w:rsidP="00800D7E">
      <w:pPr>
        <w:ind w:firstLine="567"/>
      </w:pPr>
      <w:r w:rsidRPr="00800D7E">
        <w:t>сведения о лицах, принявших участие в заседании коллегиального органа;</w:t>
      </w:r>
    </w:p>
    <w:p w14:paraId="07F07B08" w14:textId="77777777" w:rsidR="00800D7E" w:rsidRPr="00800D7E" w:rsidRDefault="00800D7E" w:rsidP="00800D7E">
      <w:pPr>
        <w:ind w:firstLine="567"/>
      </w:pPr>
      <w:r w:rsidRPr="00800D7E">
        <w:t>результаты голосования по каждому вопросу повестки дня;</w:t>
      </w:r>
    </w:p>
    <w:p w14:paraId="2FAC9948" w14:textId="77777777" w:rsidR="00800D7E" w:rsidRPr="00800D7E" w:rsidRDefault="00800D7E" w:rsidP="00800D7E">
      <w:pPr>
        <w:ind w:firstLine="567"/>
      </w:pPr>
      <w:r w:rsidRPr="00800D7E">
        <w:t>сведения о лицах, проводивших подсчет голосов;</w:t>
      </w:r>
    </w:p>
    <w:p w14:paraId="0B811B8D" w14:textId="77777777" w:rsidR="00800D7E" w:rsidRPr="00800D7E" w:rsidRDefault="00800D7E" w:rsidP="00800D7E">
      <w:pPr>
        <w:ind w:firstLine="567"/>
      </w:pPr>
      <w:r w:rsidRPr="00800D7E">
        <w:t>сведения о лицах, голосовавших против принятия решения коллегиальным органом и потребовавших внести запись об этом в протокол;</w:t>
      </w:r>
    </w:p>
    <w:p w14:paraId="730AB321" w14:textId="77777777" w:rsidR="00800D7E" w:rsidRPr="00800D7E" w:rsidRDefault="00800D7E" w:rsidP="00800D7E">
      <w:pPr>
        <w:ind w:firstLine="567"/>
      </w:pPr>
      <w:r w:rsidRPr="00800D7E">
        <w:t>4.5.7. В протоколе о результатах заочного голосования коллегиальных органов Учреждения должны быть указаны:</w:t>
      </w:r>
    </w:p>
    <w:p w14:paraId="7C87010E" w14:textId="77777777" w:rsidR="00800D7E" w:rsidRPr="00800D7E" w:rsidRDefault="00800D7E" w:rsidP="00800D7E">
      <w:pPr>
        <w:ind w:firstLine="567"/>
      </w:pPr>
      <w:r w:rsidRPr="00800D7E">
        <w:t>1) дата, до которой принимались документы, содержащие сведения о голосовании членов коллегиального органа;</w:t>
      </w:r>
    </w:p>
    <w:p w14:paraId="624070E4" w14:textId="77777777" w:rsidR="00800D7E" w:rsidRPr="00800D7E" w:rsidRDefault="00800D7E" w:rsidP="00800D7E">
      <w:pPr>
        <w:ind w:firstLine="567"/>
      </w:pPr>
      <w:r w:rsidRPr="00800D7E">
        <w:t>2) сведения о лицах, принявших участие в голосовании;</w:t>
      </w:r>
    </w:p>
    <w:p w14:paraId="5D37CFF1" w14:textId="77777777" w:rsidR="00800D7E" w:rsidRPr="00800D7E" w:rsidRDefault="00800D7E" w:rsidP="00800D7E">
      <w:pPr>
        <w:ind w:firstLine="567"/>
      </w:pPr>
      <w:r w:rsidRPr="00800D7E">
        <w:t>3) результаты голосования по каждому вопросу повестки дня;</w:t>
      </w:r>
    </w:p>
    <w:p w14:paraId="413126B8" w14:textId="77777777" w:rsidR="00800D7E" w:rsidRPr="00800D7E" w:rsidRDefault="00800D7E" w:rsidP="00800D7E">
      <w:pPr>
        <w:ind w:firstLine="567"/>
      </w:pPr>
      <w:r w:rsidRPr="00800D7E">
        <w:t>4) сведения о лицах, проводивших подсчет голосов;</w:t>
      </w:r>
    </w:p>
    <w:p w14:paraId="15A73657" w14:textId="77777777" w:rsidR="00800D7E" w:rsidRPr="00800D7E" w:rsidRDefault="00800D7E" w:rsidP="00800D7E">
      <w:pPr>
        <w:ind w:firstLine="567"/>
      </w:pPr>
      <w:r w:rsidRPr="00800D7E">
        <w:t>5) сведения о лицах, подписавших протокол.</w:t>
      </w:r>
    </w:p>
    <w:p w14:paraId="4ADC64BF" w14:textId="77777777" w:rsidR="00800D7E" w:rsidRPr="00800D7E" w:rsidRDefault="00800D7E" w:rsidP="00800D7E">
      <w:pPr>
        <w:ind w:firstLine="567"/>
      </w:pPr>
      <w:r w:rsidRPr="00800D7E">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0411D59F" w14:textId="77777777" w:rsidR="00800D7E" w:rsidRPr="00800D7E" w:rsidRDefault="00800D7E" w:rsidP="00800D7E">
      <w:pPr>
        <w:ind w:firstLine="567"/>
      </w:pPr>
      <w:r w:rsidRPr="00800D7E">
        <w:t>4.6. Порядок выступления органов Учреждения от имени Учреждения.</w:t>
      </w:r>
    </w:p>
    <w:p w14:paraId="3B3CED42" w14:textId="77777777" w:rsidR="00800D7E" w:rsidRPr="00800D7E" w:rsidRDefault="00800D7E" w:rsidP="00800D7E">
      <w:pPr>
        <w:ind w:firstLine="567"/>
      </w:pPr>
      <w:r w:rsidRPr="00800D7E">
        <w:t>4.6.1.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14:paraId="2B66D52B" w14:textId="77777777" w:rsidR="00800D7E" w:rsidRPr="00800D7E" w:rsidRDefault="00800D7E" w:rsidP="00800D7E">
      <w:pPr>
        <w:ind w:firstLine="567"/>
      </w:pPr>
      <w:r w:rsidRPr="00800D7E">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230CA472" w14:textId="77777777" w:rsidR="00800D7E" w:rsidRPr="00800D7E" w:rsidRDefault="00800D7E" w:rsidP="00800D7E">
      <w:pPr>
        <w:ind w:firstLine="567"/>
      </w:pPr>
      <w:r w:rsidRPr="00800D7E">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14:paraId="370D6A61" w14:textId="77777777" w:rsidR="00800D7E" w:rsidRPr="00800D7E" w:rsidRDefault="00800D7E" w:rsidP="00800D7E">
      <w:pPr>
        <w:ind w:firstLine="567"/>
      </w:pPr>
      <w:r w:rsidRPr="00800D7E">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18B6D139" w14:textId="77777777" w:rsidR="00800D7E" w:rsidRPr="00800D7E" w:rsidRDefault="00800D7E" w:rsidP="00800D7E">
      <w:pPr>
        <w:ind w:firstLine="567"/>
      </w:pPr>
      <w:r w:rsidRPr="00800D7E">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0A344F43" w14:textId="77777777" w:rsidR="00800D7E" w:rsidRPr="00800D7E" w:rsidRDefault="00800D7E" w:rsidP="00800D7E">
      <w:pPr>
        <w:ind w:firstLine="567"/>
      </w:pPr>
      <w:r w:rsidRPr="00800D7E">
        <w:lastRenderedPageBreak/>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13D16F52" w14:textId="1A4530BE" w:rsidR="00800D7E" w:rsidRPr="00800D7E" w:rsidRDefault="00800D7E" w:rsidP="00800D7E">
      <w:pPr>
        <w:ind w:firstLine="567"/>
      </w:pPr>
      <w:r w:rsidRPr="00800D7E">
        <w:t>Заведующий</w:t>
      </w:r>
      <w:r>
        <w:t xml:space="preserve"> </w:t>
      </w:r>
      <w:r w:rsidRPr="00800D7E">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64A8562F" w14:textId="77777777" w:rsidR="00800D7E" w:rsidRPr="00800D7E" w:rsidRDefault="00800D7E" w:rsidP="00800D7E">
      <w:pPr>
        <w:ind w:firstLine="567"/>
      </w:pPr>
      <w:r w:rsidRPr="00800D7E">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28FF2829" w14:textId="77777777" w:rsidR="00800D7E" w:rsidRPr="00800D7E" w:rsidRDefault="00800D7E" w:rsidP="00800D7E">
      <w:pPr>
        <w:ind w:firstLine="567"/>
      </w:pPr>
      <w:r w:rsidRPr="00800D7E">
        <w:t>Лицо, которое уполномочено выступать от имени Учреждения:</w:t>
      </w:r>
    </w:p>
    <w:p w14:paraId="5FB473A0" w14:textId="77777777" w:rsidR="00800D7E" w:rsidRPr="00800D7E" w:rsidRDefault="00800D7E" w:rsidP="00800D7E">
      <w:pPr>
        <w:ind w:firstLine="567"/>
      </w:pPr>
      <w:r w:rsidRPr="00800D7E">
        <w:t>- обязано возместить по требованию Учреждения, его Учредителя, выступающих в интересах Учреждения, убытки, причиненные по его вине Учреждению;</w:t>
      </w:r>
    </w:p>
    <w:p w14:paraId="28C4ACF3" w14:textId="77777777" w:rsidR="00800D7E" w:rsidRPr="00800D7E" w:rsidRDefault="00800D7E" w:rsidP="00800D7E">
      <w:pPr>
        <w:ind w:firstLine="567"/>
      </w:pPr>
      <w:r w:rsidRPr="00800D7E">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1C2BA85E" w14:textId="77777777" w:rsidR="00800D7E" w:rsidRPr="00800D7E" w:rsidRDefault="00800D7E" w:rsidP="00800D7E">
      <w:pPr>
        <w:ind w:firstLine="567"/>
      </w:pPr>
      <w:r w:rsidRPr="00800D7E">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51E6D991" w14:textId="77777777" w:rsidR="00800D7E" w:rsidRPr="00800D7E" w:rsidRDefault="00800D7E" w:rsidP="00800D7E">
      <w:pPr>
        <w:ind w:firstLine="567"/>
      </w:pPr>
      <w:r w:rsidRPr="00800D7E">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20356B17" w14:textId="77777777" w:rsidR="00800D7E" w:rsidRPr="00800D7E" w:rsidRDefault="00800D7E" w:rsidP="00800D7E">
      <w:pPr>
        <w:ind w:firstLine="567"/>
      </w:pPr>
      <w:r w:rsidRPr="00800D7E">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3C5A1BE9" w14:textId="77777777" w:rsidR="00800D7E" w:rsidRPr="00800D7E" w:rsidRDefault="00800D7E" w:rsidP="00800D7E">
      <w:pPr>
        <w:ind w:firstLine="567"/>
      </w:pPr>
      <w:r w:rsidRPr="00800D7E">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67ED8937" w14:textId="77777777" w:rsidR="00800D7E" w:rsidRPr="00800D7E" w:rsidRDefault="00800D7E" w:rsidP="00800D7E">
      <w:pPr>
        <w:ind w:firstLine="567"/>
      </w:pPr>
      <w:r w:rsidRPr="00800D7E">
        <w:t>4.7.2. В Учреждении запрещается:</w:t>
      </w:r>
    </w:p>
    <w:p w14:paraId="1EB5FF70" w14:textId="77777777" w:rsidR="00800D7E" w:rsidRPr="00800D7E" w:rsidRDefault="00800D7E" w:rsidP="00800D7E">
      <w:pPr>
        <w:ind w:firstLine="567"/>
      </w:pPr>
      <w:r w:rsidRPr="00800D7E">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47153A36" w14:textId="77777777" w:rsidR="00800D7E" w:rsidRPr="00800D7E" w:rsidRDefault="00800D7E" w:rsidP="00800D7E">
      <w:pPr>
        <w:ind w:firstLine="567"/>
      </w:pPr>
      <w:r w:rsidRPr="00800D7E">
        <w:t>- осуществление образовательной деятельности в представительстве (при наличии представительства);</w:t>
      </w:r>
    </w:p>
    <w:p w14:paraId="1467113F" w14:textId="77777777" w:rsidR="00800D7E" w:rsidRPr="00800D7E" w:rsidRDefault="00800D7E" w:rsidP="00800D7E">
      <w:pPr>
        <w:ind w:firstLine="567"/>
      </w:pPr>
      <w:r w:rsidRPr="00800D7E">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510D5961" w14:textId="77777777" w:rsidR="00800D7E" w:rsidRPr="00800D7E" w:rsidRDefault="00800D7E" w:rsidP="00800D7E">
      <w:pPr>
        <w:ind w:firstLine="567"/>
      </w:pPr>
      <w:r w:rsidRPr="00800D7E">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082AC09F" w14:textId="77777777" w:rsidR="00800D7E" w:rsidRPr="00800D7E" w:rsidRDefault="00800D7E" w:rsidP="00800D7E">
      <w:pPr>
        <w:ind w:firstLine="567"/>
      </w:pPr>
      <w:r w:rsidRPr="00800D7E">
        <w:t>4.7.3. В Учреждении не допускается:</w:t>
      </w:r>
    </w:p>
    <w:p w14:paraId="6B2C5A31" w14:textId="77777777" w:rsidR="00800D7E" w:rsidRPr="00800D7E" w:rsidRDefault="00800D7E" w:rsidP="00800D7E">
      <w:pPr>
        <w:ind w:firstLine="567"/>
      </w:pPr>
      <w:r w:rsidRPr="00800D7E">
        <w:t>- создание и деятельность политических партий, религиозных организаций (объединений);</w:t>
      </w:r>
    </w:p>
    <w:p w14:paraId="7F4A2B2D" w14:textId="3E3BC35F" w:rsidR="00800D7E" w:rsidRPr="00800D7E" w:rsidRDefault="00800D7E" w:rsidP="00800D7E">
      <w:pPr>
        <w:ind w:firstLine="567"/>
      </w:pPr>
      <w:r>
        <w:lastRenderedPageBreak/>
        <w:t xml:space="preserve">- </w:t>
      </w:r>
      <w:r w:rsidRPr="00800D7E">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5B676AF6" w14:textId="77777777" w:rsidR="00800D7E" w:rsidRPr="00800D7E" w:rsidRDefault="00800D7E" w:rsidP="00800D7E">
      <w:pPr>
        <w:ind w:firstLine="567"/>
      </w:pPr>
      <w:r w:rsidRPr="00800D7E">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297F44E6" w14:textId="77777777" w:rsidR="00800D7E" w:rsidRPr="00800D7E" w:rsidRDefault="00800D7E" w:rsidP="00800D7E">
      <w:pPr>
        <w:ind w:firstLine="567"/>
      </w:pPr>
      <w:r w:rsidRPr="00800D7E">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1282E3C1" w14:textId="77777777" w:rsidR="00800D7E" w:rsidRPr="00800D7E" w:rsidRDefault="00800D7E" w:rsidP="00800D7E">
      <w:pPr>
        <w:ind w:firstLine="567"/>
      </w:pPr>
      <w:r w:rsidRPr="00800D7E">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42681F6E" w14:textId="77777777" w:rsidR="00800D7E" w:rsidRPr="00800D7E" w:rsidRDefault="00800D7E" w:rsidP="00800D7E">
      <w:pPr>
        <w:ind w:firstLine="567"/>
      </w:pPr>
      <w:r w:rsidRPr="00800D7E">
        <w:t>Общественные объединения создаются в соответствии с законодательством Российской Федерации, в установленном федеральным законом порядке.</w:t>
      </w:r>
    </w:p>
    <w:p w14:paraId="2F8AA145" w14:textId="77777777" w:rsidR="00800D7E" w:rsidRPr="00800D7E" w:rsidRDefault="00800D7E" w:rsidP="00800D7E">
      <w:pPr>
        <w:ind w:firstLine="567"/>
      </w:pPr>
      <w:r w:rsidRPr="00800D7E">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74599387" w14:textId="77777777" w:rsidR="00800D7E" w:rsidRPr="00800D7E" w:rsidRDefault="00800D7E" w:rsidP="00800D7E">
      <w:pPr>
        <w:ind w:firstLine="567"/>
      </w:pPr>
      <w:r w:rsidRPr="00800D7E">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B7D9C7A" w14:textId="26C97975" w:rsidR="00800D7E" w:rsidRPr="00800D7E" w:rsidRDefault="00800D7E" w:rsidP="00800D7E">
      <w:pPr>
        <w:ind w:firstLine="567"/>
      </w:pPr>
      <w:r w:rsidRPr="00800D7E">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0CE8C6AC" w14:textId="77777777" w:rsidR="00800D7E" w:rsidRPr="00800D7E" w:rsidRDefault="00800D7E" w:rsidP="00800D7E">
      <w:pPr>
        <w:ind w:firstLine="567"/>
      </w:pPr>
      <w:r w:rsidRPr="00800D7E">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591A597F" w14:textId="77777777" w:rsidR="00800D7E" w:rsidRPr="00800D7E" w:rsidRDefault="00800D7E" w:rsidP="00800D7E">
      <w:pPr>
        <w:ind w:firstLine="567"/>
      </w:pPr>
      <w:r w:rsidRPr="00800D7E">
        <w:t>4.8. Порядок принятия локальных нормативных актов Учреждения, содержащих нормы, регулирующие образовательные отношения.</w:t>
      </w:r>
    </w:p>
    <w:p w14:paraId="62E852FF" w14:textId="77777777" w:rsidR="00800D7E" w:rsidRPr="00800D7E" w:rsidRDefault="00800D7E" w:rsidP="00800D7E">
      <w:pPr>
        <w:ind w:firstLine="567"/>
      </w:pPr>
      <w:r w:rsidRPr="00800D7E">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05C4F621" w14:textId="77777777" w:rsidR="00800D7E" w:rsidRPr="00800D7E" w:rsidRDefault="00800D7E" w:rsidP="00800D7E">
      <w:pPr>
        <w:ind w:firstLine="567"/>
      </w:pPr>
      <w:r w:rsidRPr="00800D7E">
        <w:t>4.8.2. Локальные нормативные акты Учреждения утверждаются приказом заведующего Учреждением.</w:t>
      </w:r>
    </w:p>
    <w:p w14:paraId="0934CA52" w14:textId="77777777" w:rsidR="00800D7E" w:rsidRPr="00800D7E" w:rsidRDefault="00800D7E" w:rsidP="00800D7E">
      <w:pPr>
        <w:ind w:firstLine="567"/>
      </w:pPr>
      <w:r w:rsidRPr="00800D7E">
        <w:lastRenderedPageBreak/>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49426AF4" w14:textId="77777777" w:rsidR="00800D7E" w:rsidRPr="00800D7E" w:rsidRDefault="00800D7E" w:rsidP="00800D7E">
      <w:pPr>
        <w:ind w:firstLine="567"/>
      </w:pPr>
      <w:r w:rsidRPr="00800D7E">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140DF134" w14:textId="77777777" w:rsidR="00800D7E" w:rsidRPr="00800D7E" w:rsidRDefault="00800D7E" w:rsidP="00800D7E">
      <w:pPr>
        <w:ind w:firstLine="567"/>
      </w:pPr>
      <w:r w:rsidRPr="00800D7E">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 орган работников Учреждения.</w:t>
      </w:r>
    </w:p>
    <w:p w14:paraId="75EB1434" w14:textId="6266BC75" w:rsidR="00800D7E" w:rsidRPr="00800D7E" w:rsidRDefault="00800D7E" w:rsidP="00800D7E">
      <w:pPr>
        <w:ind w:firstLine="567"/>
      </w:pPr>
      <w:r w:rsidRPr="00800D7E">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t xml:space="preserve"> </w:t>
      </w:r>
      <w:r w:rsidRPr="00800D7E">
        <w:t>мотивированное мнение по проекту в письменной форме.</w:t>
      </w:r>
    </w:p>
    <w:p w14:paraId="5673178F" w14:textId="77777777" w:rsidR="00800D7E" w:rsidRPr="00800D7E" w:rsidRDefault="00800D7E" w:rsidP="00800D7E">
      <w:pPr>
        <w:ind w:firstLine="567"/>
      </w:pPr>
      <w:r w:rsidRPr="00800D7E">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185BAEC8" w14:textId="5B72261C" w:rsidR="00800D7E" w:rsidRPr="00800D7E" w:rsidRDefault="00800D7E" w:rsidP="00800D7E">
      <w:pPr>
        <w:ind w:firstLine="567"/>
      </w:pPr>
      <w:r w:rsidRPr="00800D7E">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t xml:space="preserve"> </w:t>
      </w:r>
      <w:r w:rsidRPr="00800D7E">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104CDC5E" w14:textId="77777777" w:rsidR="00800D7E" w:rsidRPr="00800D7E" w:rsidRDefault="00800D7E" w:rsidP="00800D7E">
      <w:pPr>
        <w:ind w:firstLine="567"/>
      </w:pPr>
      <w:r w:rsidRPr="00800D7E">
        <w:t xml:space="preserve">4.8.9. При </w:t>
      </w:r>
      <w:proofErr w:type="gramStart"/>
      <w:r w:rsidRPr="00800D7E">
        <w:t>не достижении</w:t>
      </w:r>
      <w:proofErr w:type="gramEnd"/>
      <w:r w:rsidRPr="00800D7E">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6FAEADFB" w14:textId="77777777" w:rsidR="00800D7E" w:rsidRPr="00800D7E" w:rsidRDefault="00800D7E" w:rsidP="00800D7E">
      <w:pPr>
        <w:ind w:firstLine="567"/>
      </w:pPr>
      <w:r w:rsidRPr="00800D7E">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1B5559FE" w14:textId="77777777" w:rsidR="00800D7E" w:rsidRPr="00ED088A" w:rsidRDefault="00800D7E" w:rsidP="00800D7E">
      <w:pPr>
        <w:ind w:firstLine="567"/>
        <w:rPr>
          <w:szCs w:val="24"/>
        </w:rPr>
      </w:pPr>
      <w:r w:rsidRPr="00800D7E">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r w:rsidRPr="00ED088A">
        <w:rPr>
          <w:szCs w:val="24"/>
        </w:rPr>
        <w:t>.</w:t>
      </w:r>
    </w:p>
    <w:p w14:paraId="346A16A7" w14:textId="77777777" w:rsidR="00800D7E" w:rsidRPr="00800D7E" w:rsidRDefault="00800D7E" w:rsidP="00800D7E">
      <w:pPr>
        <w:pStyle w:val="af3"/>
        <w:tabs>
          <w:tab w:val="left" w:pos="1276"/>
        </w:tabs>
        <w:ind w:left="0"/>
        <w:contextualSpacing w:val="0"/>
        <w:jc w:val="center"/>
        <w:rPr>
          <w:sz w:val="24"/>
          <w:szCs w:val="24"/>
        </w:rPr>
      </w:pPr>
    </w:p>
    <w:p w14:paraId="64F3D30B" w14:textId="77777777" w:rsidR="00800D7E" w:rsidRPr="00800D7E" w:rsidRDefault="00800D7E" w:rsidP="00800D7E">
      <w:pPr>
        <w:pStyle w:val="a4"/>
        <w:tabs>
          <w:tab w:val="left" w:pos="1791"/>
          <w:tab w:val="center" w:pos="5103"/>
        </w:tabs>
        <w:jc w:val="center"/>
        <w:rPr>
          <w:b/>
          <w:szCs w:val="24"/>
        </w:rPr>
      </w:pPr>
      <w:r w:rsidRPr="00800D7E">
        <w:rPr>
          <w:b/>
          <w:szCs w:val="24"/>
        </w:rPr>
        <w:t xml:space="preserve">5. ИМУЩЕСТВО И ФИНАНСОВОЕ ОБЕСПЕЧЕНИЕ </w:t>
      </w:r>
      <w:r w:rsidRPr="00800D7E">
        <w:rPr>
          <w:b/>
          <w:szCs w:val="24"/>
        </w:rPr>
        <w:br/>
        <w:t>ДЕЯТЕЛЬНОСТИ УЧРЕЖДЕНИЯ</w:t>
      </w:r>
    </w:p>
    <w:p w14:paraId="78F426AF" w14:textId="77777777" w:rsidR="00800D7E" w:rsidRPr="003D6828" w:rsidRDefault="00800D7E" w:rsidP="00800D7E">
      <w:pPr>
        <w:widowControl w:val="0"/>
        <w:jc w:val="center"/>
        <w:rPr>
          <w:b/>
          <w:sz w:val="28"/>
        </w:rPr>
      </w:pPr>
    </w:p>
    <w:p w14:paraId="497CF1AC" w14:textId="77777777" w:rsidR="00800D7E" w:rsidRDefault="00800D7E" w:rsidP="00800D7E">
      <w:pPr>
        <w:widowControl w:val="0"/>
        <w:ind w:firstLine="567"/>
        <w:rPr>
          <w:szCs w:val="24"/>
        </w:rPr>
      </w:pPr>
      <w:r>
        <w:rPr>
          <w:szCs w:val="24"/>
        </w:rPr>
        <w:t xml:space="preserve">5.1. </w:t>
      </w:r>
      <w:r w:rsidRPr="005F5669">
        <w:rPr>
          <w:szCs w:val="24"/>
        </w:rPr>
        <w:t>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w:t>
      </w:r>
      <w:r>
        <w:rPr>
          <w:szCs w:val="24"/>
        </w:rPr>
        <w:t>ановленном порядке от приносящей доход</w:t>
      </w:r>
      <w:r w:rsidRPr="005F5669">
        <w:rPr>
          <w:szCs w:val="24"/>
        </w:rPr>
        <w:t xml:space="preserve"> деятельности.</w:t>
      </w:r>
    </w:p>
    <w:p w14:paraId="63C66EAB" w14:textId="77777777" w:rsidR="00800D7E" w:rsidRDefault="00800D7E" w:rsidP="00800D7E">
      <w:pPr>
        <w:widowControl w:val="0"/>
        <w:ind w:firstLine="567"/>
        <w:outlineLvl w:val="1"/>
        <w:rPr>
          <w:bCs/>
          <w:szCs w:val="24"/>
        </w:rPr>
      </w:pPr>
      <w:r>
        <w:rPr>
          <w:bCs/>
          <w:szCs w:val="24"/>
        </w:rPr>
        <w:t xml:space="preserve">5.2. </w:t>
      </w:r>
      <w:r w:rsidRPr="005F5669">
        <w:rPr>
          <w:bCs/>
          <w:szCs w:val="24"/>
        </w:rPr>
        <w:t xml:space="preserve">Имущество Учреждения закрепляется за ним на праве оперативного управления </w:t>
      </w:r>
      <w:r w:rsidRPr="005F5669">
        <w:rPr>
          <w:bCs/>
          <w:szCs w:val="24"/>
        </w:rPr>
        <w:lastRenderedPageBreak/>
        <w:t>в</w:t>
      </w:r>
      <w:r>
        <w:rPr>
          <w:bCs/>
          <w:szCs w:val="24"/>
        </w:rPr>
        <w:t> </w:t>
      </w:r>
      <w:r w:rsidRPr="005F5669">
        <w:rPr>
          <w:bCs/>
          <w:szCs w:val="24"/>
        </w:rPr>
        <w:t>соответствии с требованиями законодательных и нормативных право</w:t>
      </w:r>
      <w:r>
        <w:rPr>
          <w:bCs/>
          <w:szCs w:val="24"/>
        </w:rPr>
        <w:t>вых актов, в порядке определенно</w:t>
      </w:r>
      <w:r w:rsidRPr="005F5669">
        <w:rPr>
          <w:bCs/>
          <w:szCs w:val="24"/>
        </w:rPr>
        <w:t>м собственником имущества.</w:t>
      </w:r>
    </w:p>
    <w:p w14:paraId="4E908B62" w14:textId="77777777" w:rsidR="00800D7E" w:rsidRDefault="00800D7E" w:rsidP="00800D7E">
      <w:pPr>
        <w:widowControl w:val="0"/>
        <w:ind w:firstLine="567"/>
        <w:outlineLvl w:val="1"/>
        <w:rPr>
          <w:bCs/>
          <w:szCs w:val="24"/>
        </w:rPr>
      </w:pPr>
      <w:r>
        <w:rPr>
          <w:bCs/>
          <w:szCs w:val="24"/>
        </w:rPr>
        <w:t xml:space="preserve">5.3. </w:t>
      </w:r>
      <w:r w:rsidRPr="005F5669">
        <w:rPr>
          <w:bCs/>
          <w:szCs w:val="24"/>
        </w:rPr>
        <w:t>Недвижимое имущество и особо ценное движимое имущество, закрепленное за</w:t>
      </w:r>
      <w:r>
        <w:rPr>
          <w:bCs/>
          <w:szCs w:val="24"/>
        </w:rPr>
        <w:t> </w:t>
      </w:r>
      <w:r w:rsidRPr="005F5669">
        <w:rPr>
          <w:bCs/>
          <w:szCs w:val="24"/>
        </w:rPr>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w:t>
      </w:r>
      <w:r>
        <w:rPr>
          <w:bCs/>
          <w:szCs w:val="24"/>
        </w:rPr>
        <w:t> </w:t>
      </w:r>
      <w:r w:rsidRPr="005F5669">
        <w:rPr>
          <w:bCs/>
          <w:szCs w:val="24"/>
        </w:rPr>
        <w:t>установленном порядке.</w:t>
      </w:r>
    </w:p>
    <w:p w14:paraId="1A4012B5" w14:textId="77777777" w:rsidR="00800D7E" w:rsidRDefault="00800D7E" w:rsidP="00800D7E">
      <w:pPr>
        <w:widowControl w:val="0"/>
        <w:ind w:firstLine="567"/>
        <w:outlineLvl w:val="1"/>
        <w:rPr>
          <w:bCs/>
          <w:szCs w:val="24"/>
        </w:rPr>
      </w:pPr>
      <w:r>
        <w:rPr>
          <w:bCs/>
          <w:szCs w:val="24"/>
        </w:rPr>
        <w:t xml:space="preserve">5.4. </w:t>
      </w:r>
      <w:r w:rsidRPr="005F5669">
        <w:rPr>
          <w:bCs/>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271A7702" w14:textId="623EFF22" w:rsidR="00800D7E" w:rsidRPr="00BA570D" w:rsidRDefault="00800D7E" w:rsidP="00800D7E">
      <w:pPr>
        <w:widowControl w:val="0"/>
        <w:ind w:firstLine="567"/>
        <w:outlineLvl w:val="1"/>
        <w:rPr>
          <w:bCs/>
          <w:szCs w:val="24"/>
        </w:rPr>
      </w:pPr>
      <w:bookmarkStart w:id="2" w:name="Par181"/>
      <w:bookmarkEnd w:id="2"/>
      <w:r>
        <w:rPr>
          <w:bCs/>
          <w:szCs w:val="24"/>
        </w:rPr>
        <w:t xml:space="preserve">5.5. </w:t>
      </w:r>
      <w:r w:rsidRPr="004862F1">
        <w:rPr>
          <w:bCs/>
          <w:szCs w:val="24"/>
        </w:rPr>
        <w:t>Перечни</w:t>
      </w:r>
      <w:r w:rsidRPr="005F5669">
        <w:rPr>
          <w:bCs/>
          <w:szCs w:val="24"/>
        </w:rPr>
        <w:t xml:space="preserve"> особо ценного движимого имущества Учреждения </w:t>
      </w:r>
      <w:r w:rsidRPr="00BA570D">
        <w:rPr>
          <w:bCs/>
          <w:szCs w:val="24"/>
        </w:rPr>
        <w:t>утверждаются постановлением администрации Балахнинского муниципального округа Нижегородской области.</w:t>
      </w:r>
    </w:p>
    <w:p w14:paraId="3D54459E" w14:textId="77777777" w:rsidR="00800D7E" w:rsidRDefault="00800D7E" w:rsidP="00800D7E">
      <w:pPr>
        <w:widowControl w:val="0"/>
        <w:ind w:firstLine="567"/>
        <w:outlineLvl w:val="1"/>
        <w:rPr>
          <w:bCs/>
          <w:szCs w:val="24"/>
        </w:rPr>
      </w:pPr>
      <w:r>
        <w:rPr>
          <w:bCs/>
          <w:szCs w:val="24"/>
        </w:rPr>
        <w:t xml:space="preserve">5.6. </w:t>
      </w:r>
      <w:r w:rsidRPr="005F5669">
        <w:rPr>
          <w:bCs/>
          <w:szCs w:val="24"/>
        </w:rPr>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w:t>
      </w:r>
      <w:r>
        <w:rPr>
          <w:bCs/>
          <w:szCs w:val="24"/>
        </w:rPr>
        <w:t> </w:t>
      </w:r>
      <w:r w:rsidRPr="005F5669">
        <w:rPr>
          <w:bCs/>
          <w:szCs w:val="24"/>
        </w:rPr>
        <w:t>Учреждением на праве оперативного управления, безвозмездного пользования, а также осуществлять его списание.</w:t>
      </w:r>
    </w:p>
    <w:p w14:paraId="64FF9996" w14:textId="77777777" w:rsidR="00800D7E" w:rsidRDefault="00800D7E" w:rsidP="00800D7E">
      <w:pPr>
        <w:widowControl w:val="0"/>
        <w:ind w:firstLine="567"/>
        <w:outlineLvl w:val="1"/>
        <w:rPr>
          <w:bCs/>
          <w:szCs w:val="24"/>
        </w:rPr>
      </w:pPr>
      <w:r>
        <w:rPr>
          <w:bCs/>
          <w:szCs w:val="24"/>
        </w:rPr>
        <w:t xml:space="preserve">5.7. </w:t>
      </w:r>
      <w:r w:rsidRPr="005F5669">
        <w:rPr>
          <w:bCs/>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3CB3EB81" w14:textId="001D37C7" w:rsidR="00800D7E" w:rsidRDefault="00800D7E" w:rsidP="00800D7E">
      <w:pPr>
        <w:widowControl w:val="0"/>
        <w:ind w:firstLine="567"/>
        <w:outlineLvl w:val="1"/>
        <w:rPr>
          <w:bCs/>
          <w:szCs w:val="24"/>
        </w:rPr>
      </w:pPr>
      <w:r>
        <w:rPr>
          <w:bCs/>
          <w:szCs w:val="24"/>
        </w:rPr>
        <w:t xml:space="preserve">5.8. </w:t>
      </w:r>
      <w:r w:rsidRPr="005F5669">
        <w:rPr>
          <w:bCs/>
          <w:szCs w:val="24"/>
        </w:rPr>
        <w:t>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w:t>
      </w:r>
      <w:r>
        <w:rPr>
          <w:bCs/>
          <w:szCs w:val="24"/>
        </w:rPr>
        <w:t xml:space="preserve">ахнинского муниципального округа Нижегородской области </w:t>
      </w:r>
      <w:r w:rsidRPr="005F5669">
        <w:rPr>
          <w:bCs/>
          <w:szCs w:val="24"/>
        </w:rPr>
        <w:t>и настоящим Уставом.</w:t>
      </w:r>
    </w:p>
    <w:p w14:paraId="5D5E8FCD" w14:textId="77777777" w:rsidR="00800D7E" w:rsidRDefault="00800D7E" w:rsidP="00800D7E">
      <w:pPr>
        <w:widowControl w:val="0"/>
        <w:ind w:firstLine="567"/>
        <w:outlineLvl w:val="1"/>
        <w:rPr>
          <w:bCs/>
          <w:szCs w:val="24"/>
        </w:rPr>
      </w:pPr>
      <w:r>
        <w:rPr>
          <w:bCs/>
          <w:szCs w:val="24"/>
        </w:rPr>
        <w:t>5</w:t>
      </w:r>
      <w:r w:rsidRPr="005F5669">
        <w:rPr>
          <w:bCs/>
          <w:szCs w:val="24"/>
        </w:rPr>
        <w:t>.9.</w:t>
      </w:r>
      <w:r>
        <w:rPr>
          <w:bCs/>
          <w:szCs w:val="24"/>
        </w:rPr>
        <w:t xml:space="preserve"> </w:t>
      </w:r>
      <w:r w:rsidRPr="005F5669">
        <w:rPr>
          <w:bCs/>
          <w:szCs w:val="24"/>
        </w:rPr>
        <w:t>Источниками финансового обеспечения Учреждения являются:</w:t>
      </w:r>
    </w:p>
    <w:p w14:paraId="0FBF8072" w14:textId="77777777" w:rsidR="00800D7E" w:rsidRDefault="00800D7E" w:rsidP="00800D7E">
      <w:pPr>
        <w:widowControl w:val="0"/>
        <w:ind w:firstLine="567"/>
        <w:rPr>
          <w:color w:val="000000"/>
          <w:szCs w:val="24"/>
        </w:rPr>
      </w:pPr>
      <w:r>
        <w:rPr>
          <w:bCs/>
          <w:szCs w:val="24"/>
        </w:rPr>
        <w:t>5</w:t>
      </w:r>
      <w:r w:rsidRPr="005F5669">
        <w:rPr>
          <w:bCs/>
          <w:szCs w:val="24"/>
        </w:rPr>
        <w:t>.9.1.</w:t>
      </w:r>
      <w:r>
        <w:rPr>
          <w:bCs/>
          <w:szCs w:val="24"/>
        </w:rPr>
        <w:t xml:space="preserve"> </w:t>
      </w:r>
      <w:r w:rsidRPr="005F5669">
        <w:rPr>
          <w:bCs/>
          <w:szCs w:val="24"/>
        </w:rPr>
        <w:t>Субсидии, предоставляемые Учреждению из бюджета Балахнинского муниципа</w:t>
      </w:r>
      <w:r>
        <w:rPr>
          <w:bCs/>
          <w:szCs w:val="24"/>
        </w:rPr>
        <w:t>льного округа Нижегородской области на муниципальные нужды.</w:t>
      </w:r>
      <w:r w:rsidRPr="005F5669">
        <w:rPr>
          <w:color w:val="000000"/>
          <w:szCs w:val="24"/>
        </w:rPr>
        <w:t xml:space="preserve"> </w:t>
      </w:r>
    </w:p>
    <w:p w14:paraId="40AF4824" w14:textId="77777777" w:rsidR="00800D7E" w:rsidRDefault="00800D7E" w:rsidP="00800D7E">
      <w:pPr>
        <w:widowControl w:val="0"/>
        <w:ind w:firstLine="567"/>
        <w:outlineLvl w:val="1"/>
        <w:rPr>
          <w:bCs/>
          <w:szCs w:val="24"/>
        </w:rPr>
      </w:pPr>
      <w:r>
        <w:rPr>
          <w:bCs/>
          <w:szCs w:val="24"/>
        </w:rPr>
        <w:t>5</w:t>
      </w:r>
      <w:r w:rsidRPr="005F5669">
        <w:rPr>
          <w:bCs/>
          <w:szCs w:val="24"/>
        </w:rPr>
        <w:t>.9.2.</w:t>
      </w:r>
      <w:r>
        <w:rPr>
          <w:bCs/>
          <w:szCs w:val="24"/>
        </w:rPr>
        <w:t xml:space="preserve"> </w:t>
      </w:r>
      <w:r w:rsidRPr="005F5669">
        <w:rPr>
          <w:bCs/>
          <w:szCs w:val="24"/>
        </w:rPr>
        <w:t>Субсидии, предоставляемые Учреждению из бюджета Бал</w:t>
      </w:r>
      <w:r>
        <w:rPr>
          <w:bCs/>
          <w:szCs w:val="24"/>
        </w:rPr>
        <w:t xml:space="preserve">ахнинского муниципального округа Нижегородской области </w:t>
      </w:r>
      <w:r w:rsidRPr="005F5669">
        <w:rPr>
          <w:bCs/>
          <w:szCs w:val="24"/>
        </w:rPr>
        <w:t>на иные цели.</w:t>
      </w:r>
    </w:p>
    <w:p w14:paraId="1F6F65CC" w14:textId="77777777" w:rsidR="00800D7E" w:rsidRPr="005F5669" w:rsidRDefault="00800D7E" w:rsidP="00800D7E">
      <w:pPr>
        <w:widowControl w:val="0"/>
        <w:ind w:firstLine="567"/>
        <w:outlineLvl w:val="1"/>
        <w:rPr>
          <w:bCs/>
          <w:szCs w:val="24"/>
          <w:highlight w:val="yellow"/>
        </w:rPr>
      </w:pPr>
      <w:r>
        <w:rPr>
          <w:bCs/>
          <w:szCs w:val="24"/>
        </w:rPr>
        <w:t xml:space="preserve">5.9.3. </w:t>
      </w:r>
      <w:r w:rsidRPr="005F5669">
        <w:rPr>
          <w:bCs/>
          <w:szCs w:val="24"/>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0FA0F8FC" w14:textId="77777777" w:rsidR="00800D7E" w:rsidRDefault="00800D7E" w:rsidP="00800D7E">
      <w:pPr>
        <w:widowControl w:val="0"/>
        <w:ind w:firstLine="567"/>
        <w:outlineLvl w:val="1"/>
        <w:rPr>
          <w:bCs/>
          <w:szCs w:val="24"/>
        </w:rPr>
      </w:pPr>
      <w:r>
        <w:rPr>
          <w:bCs/>
          <w:szCs w:val="24"/>
        </w:rPr>
        <w:t xml:space="preserve">5.9.4. </w:t>
      </w:r>
      <w:r w:rsidRPr="005F5669">
        <w:rPr>
          <w:bCs/>
          <w:szCs w:val="24"/>
        </w:rPr>
        <w:t>Иные источники, не запрещенные действующим законодательством.</w:t>
      </w:r>
    </w:p>
    <w:p w14:paraId="2D7CA607" w14:textId="11A966AB" w:rsidR="00800D7E" w:rsidRDefault="00800D7E" w:rsidP="00800D7E">
      <w:pPr>
        <w:widowControl w:val="0"/>
        <w:ind w:firstLine="567"/>
        <w:outlineLvl w:val="1"/>
        <w:rPr>
          <w:color w:val="000000"/>
          <w:szCs w:val="24"/>
        </w:rPr>
      </w:pPr>
      <w:r>
        <w:rPr>
          <w:color w:val="000000"/>
          <w:szCs w:val="24"/>
        </w:rPr>
        <w:t>5</w:t>
      </w:r>
      <w:r w:rsidRPr="005F5669">
        <w:rPr>
          <w:color w:val="000000"/>
          <w:szCs w:val="24"/>
        </w:rPr>
        <w:t>.10.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w:t>
      </w:r>
      <w:r>
        <w:rPr>
          <w:color w:val="000000"/>
          <w:szCs w:val="24"/>
        </w:rPr>
        <w:t xml:space="preserve"> </w:t>
      </w:r>
      <w:r w:rsidRPr="005F5669">
        <w:rPr>
          <w:color w:val="000000"/>
          <w:szCs w:val="24"/>
        </w:rPr>
        <w:t>(или) иностранных юридических лиц. Привлечение Учреждением дополнительных средств,</w:t>
      </w:r>
      <w:r>
        <w:rPr>
          <w:color w:val="000000"/>
          <w:szCs w:val="24"/>
        </w:rPr>
        <w:t xml:space="preserve"> </w:t>
      </w:r>
      <w:r w:rsidRPr="005F5669">
        <w:rPr>
          <w:color w:val="000000"/>
          <w:szCs w:val="24"/>
        </w:rPr>
        <w:t xml:space="preserve">не влечет за собой снижение нормативов и целевого финансового обеспечения его деятельности за счет средств </w:t>
      </w:r>
      <w:r>
        <w:rPr>
          <w:color w:val="000000"/>
          <w:szCs w:val="24"/>
        </w:rPr>
        <w:t>У</w:t>
      </w:r>
      <w:r w:rsidRPr="005F5669">
        <w:rPr>
          <w:color w:val="000000"/>
          <w:szCs w:val="24"/>
        </w:rPr>
        <w:t>чредителя</w:t>
      </w:r>
      <w:r>
        <w:rPr>
          <w:color w:val="000000"/>
          <w:szCs w:val="24"/>
        </w:rPr>
        <w:t>.</w:t>
      </w:r>
    </w:p>
    <w:p w14:paraId="21FA2327" w14:textId="77777777" w:rsidR="00800D7E" w:rsidRDefault="00800D7E" w:rsidP="00800D7E">
      <w:pPr>
        <w:widowControl w:val="0"/>
        <w:ind w:firstLine="567"/>
        <w:outlineLvl w:val="1"/>
        <w:rPr>
          <w:bCs/>
          <w:szCs w:val="24"/>
        </w:rPr>
      </w:pPr>
      <w:r>
        <w:rPr>
          <w:bCs/>
          <w:szCs w:val="24"/>
        </w:rPr>
        <w:t>5</w:t>
      </w:r>
      <w:r w:rsidRPr="005F5669">
        <w:rPr>
          <w:bCs/>
          <w:szCs w:val="24"/>
        </w:rPr>
        <w:t>.11.</w:t>
      </w:r>
      <w:r>
        <w:rPr>
          <w:bCs/>
          <w:szCs w:val="24"/>
        </w:rPr>
        <w:t xml:space="preserve"> </w:t>
      </w:r>
      <w:r w:rsidRPr="005F5669">
        <w:rPr>
          <w:bCs/>
          <w:szCs w:val="24"/>
        </w:rPr>
        <w:t>Учреждение не вправе отказаться от выполнения муниципального задания.</w:t>
      </w:r>
    </w:p>
    <w:p w14:paraId="14234305" w14:textId="32408A47" w:rsidR="00800D7E" w:rsidRDefault="00800D7E" w:rsidP="00800D7E">
      <w:pPr>
        <w:widowControl w:val="0"/>
        <w:ind w:firstLine="567"/>
        <w:rPr>
          <w:szCs w:val="24"/>
        </w:rPr>
      </w:pPr>
      <w:r>
        <w:rPr>
          <w:szCs w:val="24"/>
        </w:rPr>
        <w:t>5</w:t>
      </w:r>
      <w:r w:rsidRPr="005F5669">
        <w:rPr>
          <w:szCs w:val="24"/>
        </w:rPr>
        <w:t>.12. В сл</w:t>
      </w:r>
      <w:r>
        <w:rPr>
          <w:szCs w:val="24"/>
        </w:rPr>
        <w:t>учае сдачи в аренду с согласия У</w:t>
      </w:r>
      <w:r w:rsidRPr="005F5669">
        <w:rPr>
          <w:szCs w:val="24"/>
        </w:rPr>
        <w:t>чредителя недвижимого имущества и особо ценного движимого имущества,</w:t>
      </w:r>
      <w:r>
        <w:rPr>
          <w:szCs w:val="24"/>
        </w:rPr>
        <w:t xml:space="preserve"> закрепленного за Учреждением У</w:t>
      </w:r>
      <w:r w:rsidRPr="005F5669">
        <w:rPr>
          <w:szCs w:val="24"/>
        </w:rPr>
        <w:t>чредителем или приобретенного Учреждением з</w:t>
      </w:r>
      <w:r>
        <w:rPr>
          <w:szCs w:val="24"/>
        </w:rPr>
        <w:t>а счет средств, выделенных ему У</w:t>
      </w:r>
      <w:r w:rsidRPr="005F5669">
        <w:rPr>
          <w:szCs w:val="24"/>
        </w:rPr>
        <w:t>чредителем на приобретение такого имущества, финансовое обеспечение содержания такого имущества</w:t>
      </w:r>
      <w:r>
        <w:rPr>
          <w:szCs w:val="24"/>
        </w:rPr>
        <w:t xml:space="preserve"> У</w:t>
      </w:r>
      <w:r w:rsidRPr="005F5669">
        <w:rPr>
          <w:szCs w:val="24"/>
        </w:rPr>
        <w:t>чредителем не</w:t>
      </w:r>
      <w:r>
        <w:rPr>
          <w:szCs w:val="24"/>
        </w:rPr>
        <w:t> </w:t>
      </w:r>
      <w:r w:rsidRPr="005F5669">
        <w:rPr>
          <w:szCs w:val="24"/>
        </w:rPr>
        <w:t>осуществляется</w:t>
      </w:r>
      <w:r>
        <w:rPr>
          <w:szCs w:val="24"/>
        </w:rPr>
        <w:t>.</w:t>
      </w:r>
    </w:p>
    <w:p w14:paraId="27CEE4F8" w14:textId="77777777" w:rsidR="00800D7E" w:rsidRDefault="00800D7E" w:rsidP="00800D7E">
      <w:pPr>
        <w:widowControl w:val="0"/>
        <w:ind w:firstLine="567"/>
        <w:rPr>
          <w:color w:val="000000"/>
          <w:szCs w:val="24"/>
        </w:rPr>
      </w:pPr>
      <w:r>
        <w:rPr>
          <w:color w:val="000000"/>
          <w:szCs w:val="24"/>
        </w:rPr>
        <w:t>5</w:t>
      </w:r>
      <w:r w:rsidRPr="005F5669">
        <w:rPr>
          <w:color w:val="000000"/>
          <w:szCs w:val="24"/>
        </w:rPr>
        <w:t>.13. Субсидия перечисляется Учредителем на лицевой счет Учреждения</w:t>
      </w:r>
      <w:r>
        <w:rPr>
          <w:color w:val="000000"/>
          <w:szCs w:val="24"/>
        </w:rPr>
        <w:t>,</w:t>
      </w:r>
      <w:r w:rsidRPr="005F5669">
        <w:rPr>
          <w:color w:val="000000"/>
          <w:szCs w:val="24"/>
        </w:rPr>
        <w:t xml:space="preserve"> открытый в</w:t>
      </w:r>
      <w:r>
        <w:rPr>
          <w:color w:val="000000"/>
          <w:szCs w:val="24"/>
        </w:rPr>
        <w:t> </w:t>
      </w:r>
      <w:r w:rsidRPr="005F5669">
        <w:rPr>
          <w:color w:val="000000"/>
          <w:szCs w:val="24"/>
        </w:rPr>
        <w:t>органах казначейства</w:t>
      </w:r>
      <w:r>
        <w:rPr>
          <w:color w:val="000000"/>
          <w:szCs w:val="24"/>
        </w:rPr>
        <w:t xml:space="preserve"> и (или) финансовом органе</w:t>
      </w:r>
      <w:r w:rsidRPr="005F5669">
        <w:rPr>
          <w:color w:val="000000"/>
          <w:szCs w:val="24"/>
        </w:rPr>
        <w:t>.</w:t>
      </w:r>
    </w:p>
    <w:p w14:paraId="4732C2E1" w14:textId="77777777" w:rsidR="00800D7E" w:rsidRDefault="00800D7E" w:rsidP="00800D7E">
      <w:pPr>
        <w:widowControl w:val="0"/>
        <w:autoSpaceDE w:val="0"/>
        <w:ind w:firstLine="567"/>
        <w:rPr>
          <w:color w:val="000000"/>
          <w:szCs w:val="24"/>
        </w:rPr>
      </w:pPr>
      <w:r>
        <w:rPr>
          <w:szCs w:val="24"/>
        </w:rPr>
        <w:t>5</w:t>
      </w:r>
      <w:r w:rsidRPr="005F5669">
        <w:rPr>
          <w:szCs w:val="24"/>
        </w:rPr>
        <w:t xml:space="preserve">.14. </w:t>
      </w:r>
      <w:r>
        <w:rPr>
          <w:color w:val="000000"/>
          <w:szCs w:val="24"/>
        </w:rPr>
        <w:t>Контроль за выполнением У</w:t>
      </w:r>
      <w:r w:rsidRPr="005F5669">
        <w:rPr>
          <w:color w:val="000000"/>
          <w:szCs w:val="24"/>
        </w:rPr>
        <w:t xml:space="preserve">чреждением муниципального задания осуществляется Учредителем. </w:t>
      </w:r>
    </w:p>
    <w:p w14:paraId="01324F41" w14:textId="77777777" w:rsidR="00800D7E" w:rsidRDefault="00800D7E" w:rsidP="00800D7E">
      <w:pPr>
        <w:widowControl w:val="0"/>
        <w:autoSpaceDE w:val="0"/>
        <w:ind w:firstLine="567"/>
        <w:rPr>
          <w:color w:val="000000"/>
          <w:szCs w:val="24"/>
        </w:rPr>
      </w:pPr>
      <w:r w:rsidRPr="000704BF">
        <w:rPr>
          <w:color w:val="000000"/>
          <w:szCs w:val="24"/>
        </w:rPr>
        <w:lastRenderedPageBreak/>
        <w:t>5</w:t>
      </w:r>
      <w:r w:rsidRPr="005F5669">
        <w:rPr>
          <w:color w:val="000000"/>
          <w:szCs w:val="24"/>
        </w:rPr>
        <w:t>.15. Учреждение, получившее муниципальное задание за сче</w:t>
      </w:r>
      <w:r>
        <w:rPr>
          <w:color w:val="000000"/>
          <w:szCs w:val="24"/>
        </w:rPr>
        <w:t>т ассигнований бюджета Балахнинского муниципального округа Нижегородской области</w:t>
      </w:r>
      <w:r w:rsidRPr="005F5669">
        <w:rPr>
          <w:color w:val="000000"/>
          <w:szCs w:val="24"/>
        </w:rPr>
        <w:t>, несет ответственность за достижение заданных результатов с использованием выделен</w:t>
      </w:r>
      <w:r>
        <w:rPr>
          <w:color w:val="000000"/>
          <w:szCs w:val="24"/>
        </w:rPr>
        <w:t>ных им средств бюджета Балахнинского муниципального округа Нижегородской области</w:t>
      </w:r>
      <w:r w:rsidRPr="005F5669">
        <w:rPr>
          <w:color w:val="000000"/>
          <w:szCs w:val="24"/>
        </w:rPr>
        <w:t>.</w:t>
      </w:r>
    </w:p>
    <w:p w14:paraId="0217224C" w14:textId="77777777" w:rsidR="00800D7E" w:rsidRDefault="00800D7E" w:rsidP="00800D7E">
      <w:pPr>
        <w:widowControl w:val="0"/>
        <w:ind w:firstLine="567"/>
        <w:rPr>
          <w:szCs w:val="24"/>
        </w:rPr>
      </w:pPr>
      <w:r>
        <w:rPr>
          <w:szCs w:val="24"/>
        </w:rPr>
        <w:t>5</w:t>
      </w:r>
      <w:r w:rsidRPr="005F5669">
        <w:rPr>
          <w:szCs w:val="24"/>
        </w:rPr>
        <w:t>.16. При закупке товаров, работ, услуг за счет всех источников финансирования на</w:t>
      </w:r>
      <w:r>
        <w:rPr>
          <w:szCs w:val="24"/>
        </w:rPr>
        <w:t> </w:t>
      </w:r>
      <w:r w:rsidRPr="005F5669">
        <w:rPr>
          <w:szCs w:val="24"/>
        </w:rPr>
        <w:t>Учреждение распространяется действие положений Федеральн</w:t>
      </w:r>
      <w:r>
        <w:rPr>
          <w:szCs w:val="24"/>
        </w:rPr>
        <w:t xml:space="preserve">ого закона от 5 апреля </w:t>
      </w:r>
      <w:smartTag w:uri="urn:schemas-microsoft-com:office:smarttags" w:element="metricconverter">
        <w:smartTagPr>
          <w:attr w:name="ProductID" w:val="2013 г"/>
        </w:smartTagPr>
        <w:r>
          <w:rPr>
            <w:szCs w:val="24"/>
          </w:rPr>
          <w:t>2013 г</w:t>
        </w:r>
      </w:smartTag>
      <w:r>
        <w:rPr>
          <w:szCs w:val="24"/>
        </w:rPr>
        <w:t>. №</w:t>
      </w:r>
      <w:r w:rsidRPr="005F5669">
        <w:rPr>
          <w:szCs w:val="24"/>
        </w:rPr>
        <w:t xml:space="preserve"> 44-ФЗ </w:t>
      </w:r>
      <w:r>
        <w:rPr>
          <w:szCs w:val="24"/>
        </w:rPr>
        <w:t>«</w:t>
      </w:r>
      <w:r w:rsidRPr="005F5669">
        <w:rPr>
          <w:szCs w:val="24"/>
        </w:rPr>
        <w:t>О контрактной системе в сфере закупок товаров, работ, услуг для обеспечения государственных и муниципальных нужд</w:t>
      </w:r>
      <w:r>
        <w:rPr>
          <w:szCs w:val="24"/>
        </w:rPr>
        <w:t>»</w:t>
      </w:r>
      <w:r w:rsidRPr="005F5669">
        <w:rPr>
          <w:szCs w:val="24"/>
        </w:rPr>
        <w:t>.</w:t>
      </w:r>
    </w:p>
    <w:p w14:paraId="4C8B66A1" w14:textId="77777777" w:rsidR="00800D7E" w:rsidRDefault="00800D7E" w:rsidP="00800D7E">
      <w:pPr>
        <w:widowControl w:val="0"/>
        <w:autoSpaceDE w:val="0"/>
        <w:ind w:firstLine="567"/>
        <w:rPr>
          <w:szCs w:val="24"/>
        </w:rPr>
      </w:pPr>
      <w:r w:rsidRPr="005F5669">
        <w:rPr>
          <w:szCs w:val="24"/>
        </w:rPr>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1AED15B7" w14:textId="77777777" w:rsidR="00800D7E" w:rsidRPr="005F5669" w:rsidRDefault="00800D7E" w:rsidP="00800D7E">
      <w:pPr>
        <w:widowControl w:val="0"/>
        <w:ind w:firstLine="567"/>
        <w:outlineLvl w:val="1"/>
        <w:rPr>
          <w:bCs/>
          <w:szCs w:val="24"/>
        </w:rPr>
      </w:pPr>
      <w:r>
        <w:rPr>
          <w:bCs/>
          <w:szCs w:val="24"/>
        </w:rPr>
        <w:t>5</w:t>
      </w:r>
      <w:r w:rsidRPr="005F5669">
        <w:rPr>
          <w:bCs/>
          <w:szCs w:val="24"/>
        </w:rPr>
        <w:t>.17.</w:t>
      </w:r>
      <w:r>
        <w:rPr>
          <w:bCs/>
          <w:szCs w:val="24"/>
        </w:rPr>
        <w:t xml:space="preserve"> </w:t>
      </w:r>
      <w:r w:rsidRPr="005F5669">
        <w:rPr>
          <w:bCs/>
          <w:szCs w:val="24"/>
        </w:rPr>
        <w:t>Учреждение в отношении денежных средств и имущества, закрепленного за</w:t>
      </w:r>
      <w:r>
        <w:rPr>
          <w:bCs/>
          <w:szCs w:val="24"/>
        </w:rPr>
        <w:t> </w:t>
      </w:r>
      <w:r w:rsidRPr="005F5669">
        <w:rPr>
          <w:bCs/>
          <w:szCs w:val="24"/>
        </w:rPr>
        <w:t>Учреждением на праве оперативного управления, обязано согласовывать в случаях и в</w:t>
      </w:r>
      <w:r>
        <w:rPr>
          <w:bCs/>
          <w:szCs w:val="24"/>
        </w:rPr>
        <w:t> </w:t>
      </w:r>
      <w:r w:rsidRPr="005F5669">
        <w:rPr>
          <w:bCs/>
          <w:szCs w:val="24"/>
        </w:rPr>
        <w:t xml:space="preserve">порядке, установленном нормативными правовыми актами, в том числе законодательными </w:t>
      </w:r>
      <w:r>
        <w:rPr>
          <w:bCs/>
          <w:szCs w:val="24"/>
        </w:rPr>
        <w:t xml:space="preserve">актами </w:t>
      </w:r>
      <w:r w:rsidRPr="005F5669">
        <w:rPr>
          <w:bCs/>
          <w:szCs w:val="24"/>
        </w:rPr>
        <w:t>Российской Федерации, Нижегородской области и настоящим Уставом, следующее:</w:t>
      </w:r>
    </w:p>
    <w:p w14:paraId="1466C515" w14:textId="27399E44" w:rsidR="00800D7E" w:rsidRPr="005F5669" w:rsidRDefault="00800D7E" w:rsidP="00800D7E">
      <w:pPr>
        <w:widowControl w:val="0"/>
        <w:ind w:firstLine="567"/>
        <w:outlineLvl w:val="1"/>
        <w:rPr>
          <w:bCs/>
          <w:szCs w:val="24"/>
        </w:rPr>
      </w:pPr>
      <w:r>
        <w:rPr>
          <w:bCs/>
          <w:szCs w:val="24"/>
        </w:rPr>
        <w:t>5</w:t>
      </w:r>
      <w:r w:rsidRPr="005F5669">
        <w:rPr>
          <w:bCs/>
          <w:szCs w:val="24"/>
        </w:rPr>
        <w:t>.17.1.</w:t>
      </w:r>
      <w:r>
        <w:rPr>
          <w:bCs/>
          <w:szCs w:val="24"/>
        </w:rPr>
        <w:t xml:space="preserve"> </w:t>
      </w:r>
      <w:r w:rsidRPr="005F5669">
        <w:rPr>
          <w:bCs/>
          <w:szCs w:val="24"/>
        </w:rPr>
        <w:t>Совершение Учреждением крупных сделок и сделок, в совершении которых имеется заинтересованность.</w:t>
      </w:r>
    </w:p>
    <w:p w14:paraId="45A36190" w14:textId="77777777" w:rsidR="00800D7E" w:rsidRPr="005F5669" w:rsidRDefault="00800D7E" w:rsidP="00800D7E">
      <w:pPr>
        <w:widowControl w:val="0"/>
        <w:ind w:firstLine="567"/>
        <w:outlineLvl w:val="1"/>
        <w:rPr>
          <w:bCs/>
          <w:szCs w:val="24"/>
        </w:rPr>
      </w:pPr>
      <w:r w:rsidRPr="005F5669">
        <w:rPr>
          <w:bCs/>
          <w:szCs w:val="24"/>
        </w:rPr>
        <w:t>Крупной сделкой признается сделка или несколько взаимосвязанных сделок, связанная с</w:t>
      </w:r>
      <w:r>
        <w:rPr>
          <w:bCs/>
          <w:szCs w:val="24"/>
        </w:rPr>
        <w:t> </w:t>
      </w:r>
      <w:r w:rsidRPr="005F5669">
        <w:rPr>
          <w:bCs/>
          <w:szCs w:val="24"/>
        </w:rPr>
        <w:t>распоряжением денежными средствами, отчуждением иного имущества (которым в</w:t>
      </w:r>
      <w:r>
        <w:rPr>
          <w:bCs/>
          <w:szCs w:val="24"/>
        </w:rPr>
        <w:t> </w:t>
      </w:r>
      <w:r w:rsidRPr="005F5669">
        <w:rPr>
          <w:bCs/>
          <w:szCs w:val="24"/>
        </w:rPr>
        <w:t>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r>
        <w:rPr>
          <w:bCs/>
          <w:szCs w:val="24"/>
        </w:rPr>
        <w:t> </w:t>
      </w:r>
      <w:r w:rsidRPr="005F5669">
        <w:rPr>
          <w:bCs/>
          <w:szCs w:val="24"/>
        </w:rPr>
        <w:t>данным его бухгалтерской отчетности на последнюю отчетную дату.</w:t>
      </w:r>
    </w:p>
    <w:p w14:paraId="27E2AE3A" w14:textId="2F67D6A8" w:rsidR="00800D7E" w:rsidRDefault="00800D7E" w:rsidP="00800D7E">
      <w:pPr>
        <w:widowControl w:val="0"/>
        <w:ind w:firstLine="567"/>
        <w:outlineLvl w:val="1"/>
        <w:rPr>
          <w:bCs/>
          <w:szCs w:val="24"/>
        </w:rPr>
      </w:pPr>
      <w:r>
        <w:rPr>
          <w:bCs/>
          <w:szCs w:val="24"/>
        </w:rPr>
        <w:t>5</w:t>
      </w:r>
      <w:r w:rsidRPr="005F5669">
        <w:rPr>
          <w:bCs/>
          <w:szCs w:val="24"/>
        </w:rPr>
        <w:t>.17.2.</w:t>
      </w:r>
      <w:r>
        <w:rPr>
          <w:bCs/>
          <w:szCs w:val="24"/>
        </w:rPr>
        <w:t xml:space="preserve"> </w:t>
      </w:r>
      <w:r w:rsidRPr="005F5669">
        <w:rPr>
          <w:bCs/>
          <w:szCs w:val="24"/>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3E42A38A" w14:textId="5863E09F" w:rsidR="00800D7E" w:rsidRDefault="00800D7E" w:rsidP="00800D7E">
      <w:pPr>
        <w:widowControl w:val="0"/>
        <w:ind w:firstLine="567"/>
        <w:outlineLvl w:val="1"/>
        <w:rPr>
          <w:bCs/>
          <w:szCs w:val="24"/>
        </w:rPr>
      </w:pPr>
      <w:r>
        <w:rPr>
          <w:bCs/>
          <w:szCs w:val="24"/>
        </w:rPr>
        <w:t>5</w:t>
      </w:r>
      <w:r w:rsidRPr="005F5669">
        <w:rPr>
          <w:bCs/>
          <w:szCs w:val="24"/>
        </w:rPr>
        <w:t>.17.3.</w:t>
      </w:r>
      <w:r>
        <w:rPr>
          <w:bCs/>
          <w:szCs w:val="24"/>
        </w:rPr>
        <w:t xml:space="preserve"> </w:t>
      </w:r>
      <w:r w:rsidRPr="005F5669">
        <w:rPr>
          <w:bCs/>
          <w:szCs w:val="24"/>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w:t>
      </w:r>
      <w:r>
        <w:rPr>
          <w:bCs/>
          <w:szCs w:val="24"/>
        </w:rPr>
        <w:t> </w:t>
      </w:r>
      <w:r w:rsidRPr="005F5669">
        <w:rPr>
          <w:bCs/>
          <w:szCs w:val="24"/>
        </w:rPr>
        <w:t>иного имущества, за исключением особо ценного движимого имущества, закрепленного за</w:t>
      </w:r>
      <w:r>
        <w:rPr>
          <w:bCs/>
          <w:szCs w:val="24"/>
        </w:rPr>
        <w:t> </w:t>
      </w:r>
      <w:r w:rsidRPr="005F5669">
        <w:rPr>
          <w:bCs/>
          <w:szCs w:val="24"/>
        </w:rPr>
        <w:t>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1D88AF04" w14:textId="77777777" w:rsidR="00800D7E" w:rsidRDefault="00800D7E" w:rsidP="00800D7E">
      <w:pPr>
        <w:widowControl w:val="0"/>
        <w:ind w:firstLine="567"/>
        <w:outlineLvl w:val="1"/>
        <w:rPr>
          <w:bCs/>
          <w:szCs w:val="24"/>
        </w:rPr>
      </w:pPr>
      <w:r>
        <w:rPr>
          <w:bCs/>
          <w:szCs w:val="24"/>
        </w:rPr>
        <w:t>5</w:t>
      </w:r>
      <w:r w:rsidRPr="005F5669">
        <w:rPr>
          <w:bCs/>
          <w:szCs w:val="24"/>
        </w:rPr>
        <w:t>.18.</w:t>
      </w:r>
      <w:r>
        <w:rPr>
          <w:bCs/>
          <w:szCs w:val="24"/>
        </w:rPr>
        <w:t xml:space="preserve"> </w:t>
      </w:r>
      <w:r w:rsidRPr="005F5669">
        <w:rPr>
          <w:bCs/>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1FAEE3AD" w14:textId="77777777" w:rsidR="00800D7E" w:rsidRDefault="00800D7E" w:rsidP="00800D7E">
      <w:pPr>
        <w:widowControl w:val="0"/>
        <w:ind w:firstLine="567"/>
        <w:rPr>
          <w:szCs w:val="24"/>
        </w:rPr>
      </w:pPr>
      <w:r>
        <w:rPr>
          <w:szCs w:val="24"/>
        </w:rPr>
        <w:t>5</w:t>
      </w:r>
      <w:r w:rsidRPr="005F5669">
        <w:rPr>
          <w:szCs w:val="24"/>
        </w:rPr>
        <w:t xml:space="preserve">.19. Учреждение обязано: </w:t>
      </w:r>
    </w:p>
    <w:p w14:paraId="136138AB" w14:textId="05C90F95" w:rsidR="00800D7E" w:rsidRPr="005F5669" w:rsidRDefault="00800D7E" w:rsidP="00800D7E">
      <w:pPr>
        <w:widowControl w:val="0"/>
        <w:tabs>
          <w:tab w:val="left" w:pos="851"/>
        </w:tabs>
        <w:ind w:firstLine="567"/>
        <w:rPr>
          <w:szCs w:val="24"/>
        </w:rPr>
      </w:pPr>
      <w:r>
        <w:rPr>
          <w:szCs w:val="24"/>
        </w:rPr>
        <w:t xml:space="preserve">- </w:t>
      </w:r>
      <w:r w:rsidRPr="005F5669">
        <w:rPr>
          <w:szCs w:val="24"/>
        </w:rPr>
        <w:t>вести бухгалтерский учет, либо передавать на основании соглашения это полномочие иному муниципальному учреждени</w:t>
      </w:r>
      <w:r>
        <w:rPr>
          <w:szCs w:val="24"/>
        </w:rPr>
        <w:t>ю</w:t>
      </w:r>
      <w:r w:rsidRPr="005F5669">
        <w:rPr>
          <w:szCs w:val="24"/>
        </w:rPr>
        <w:t>;</w:t>
      </w:r>
    </w:p>
    <w:p w14:paraId="13C7C347" w14:textId="29E4CD82" w:rsidR="00800D7E" w:rsidRPr="005F5669" w:rsidRDefault="00800D7E" w:rsidP="00800D7E">
      <w:pPr>
        <w:widowControl w:val="0"/>
        <w:tabs>
          <w:tab w:val="left" w:pos="851"/>
        </w:tabs>
        <w:ind w:firstLine="567"/>
        <w:rPr>
          <w:szCs w:val="24"/>
        </w:rPr>
      </w:pPr>
      <w:r>
        <w:rPr>
          <w:szCs w:val="24"/>
        </w:rPr>
        <w:t xml:space="preserve">- </w:t>
      </w:r>
      <w:r w:rsidRPr="005F5669">
        <w:rPr>
          <w:szCs w:val="24"/>
        </w:rPr>
        <w:t>предоставлять бухгалтерскую и статистическую отчетность в порядке, установленном законодательством Российской Федерации;</w:t>
      </w:r>
    </w:p>
    <w:p w14:paraId="719B3562" w14:textId="7BA9D676" w:rsidR="00800D7E" w:rsidRPr="005F5669" w:rsidRDefault="00800D7E" w:rsidP="00800D7E">
      <w:pPr>
        <w:widowControl w:val="0"/>
        <w:tabs>
          <w:tab w:val="left" w:pos="851"/>
        </w:tabs>
        <w:ind w:firstLine="567"/>
        <w:rPr>
          <w:szCs w:val="24"/>
        </w:rPr>
      </w:pPr>
      <w:r>
        <w:rPr>
          <w:szCs w:val="24"/>
        </w:rPr>
        <w:t xml:space="preserve">- </w:t>
      </w:r>
      <w:r w:rsidRPr="005F5669">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6A5BF273" w14:textId="27517FD8" w:rsidR="00800D7E" w:rsidRPr="005F5669" w:rsidRDefault="00800D7E" w:rsidP="00800D7E">
      <w:pPr>
        <w:widowControl w:val="0"/>
        <w:tabs>
          <w:tab w:val="left" w:pos="851"/>
        </w:tabs>
        <w:ind w:firstLine="567"/>
        <w:rPr>
          <w:szCs w:val="24"/>
        </w:rPr>
      </w:pPr>
      <w:r>
        <w:rPr>
          <w:szCs w:val="24"/>
        </w:rPr>
        <w:t xml:space="preserve">- </w:t>
      </w:r>
      <w:r w:rsidRPr="005F5669">
        <w:rPr>
          <w:szCs w:val="24"/>
        </w:rPr>
        <w:t>нести ответственность в соответствии с законодательством Российской Федерации за</w:t>
      </w:r>
      <w:r>
        <w:rPr>
          <w:szCs w:val="24"/>
        </w:rPr>
        <w:t> </w:t>
      </w:r>
      <w:r w:rsidRPr="005F5669">
        <w:rPr>
          <w:szCs w:val="24"/>
        </w:rPr>
        <w:t>нарушение договорных и расчетных обязательств;</w:t>
      </w:r>
    </w:p>
    <w:p w14:paraId="64711DBC" w14:textId="183AFC0B" w:rsidR="00800D7E" w:rsidRDefault="00800D7E" w:rsidP="00800D7E">
      <w:pPr>
        <w:widowControl w:val="0"/>
        <w:tabs>
          <w:tab w:val="left" w:pos="851"/>
        </w:tabs>
        <w:ind w:firstLine="567"/>
        <w:rPr>
          <w:szCs w:val="24"/>
        </w:rPr>
      </w:pPr>
      <w:r>
        <w:rPr>
          <w:szCs w:val="24"/>
        </w:rPr>
        <w:t xml:space="preserve">- </w:t>
      </w:r>
      <w:r w:rsidRPr="005F5669">
        <w:rPr>
          <w:szCs w:val="24"/>
        </w:rPr>
        <w:t>нести ответственность за сохранность документов (управленческих, финансово-хозяйственных, по личному составу и др.);</w:t>
      </w:r>
    </w:p>
    <w:p w14:paraId="59259B32" w14:textId="7C077DF4" w:rsidR="00800D7E" w:rsidRPr="005F5669" w:rsidRDefault="00800D7E" w:rsidP="00800D7E">
      <w:pPr>
        <w:widowControl w:val="0"/>
        <w:tabs>
          <w:tab w:val="left" w:pos="851"/>
        </w:tabs>
        <w:ind w:firstLine="567"/>
        <w:rPr>
          <w:szCs w:val="24"/>
        </w:rPr>
      </w:pPr>
      <w:r>
        <w:rPr>
          <w:szCs w:val="24"/>
        </w:rPr>
        <w:t xml:space="preserve">- </w:t>
      </w:r>
      <w:r w:rsidRPr="005F5669">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12BFC308" w14:textId="76928548" w:rsidR="00800D7E" w:rsidRPr="005F5669" w:rsidRDefault="00800D7E" w:rsidP="00800D7E">
      <w:pPr>
        <w:widowControl w:val="0"/>
        <w:tabs>
          <w:tab w:val="left" w:pos="851"/>
        </w:tabs>
        <w:ind w:firstLine="567"/>
        <w:rPr>
          <w:szCs w:val="24"/>
        </w:rPr>
      </w:pPr>
      <w:r>
        <w:rPr>
          <w:szCs w:val="24"/>
        </w:rPr>
        <w:lastRenderedPageBreak/>
        <w:t xml:space="preserve">- </w:t>
      </w:r>
      <w:r w:rsidRPr="005F5669">
        <w:rPr>
          <w:szCs w:val="24"/>
        </w:rPr>
        <w:t>хранить и использовать в установленном порядке документы по личному составу;</w:t>
      </w:r>
    </w:p>
    <w:p w14:paraId="61A9B2AA" w14:textId="177DB91D" w:rsidR="00800D7E" w:rsidRPr="005F5669" w:rsidRDefault="00800D7E" w:rsidP="00800D7E">
      <w:pPr>
        <w:widowControl w:val="0"/>
        <w:tabs>
          <w:tab w:val="left" w:pos="851"/>
        </w:tabs>
        <w:ind w:firstLine="567"/>
        <w:rPr>
          <w:szCs w:val="24"/>
        </w:rPr>
      </w:pPr>
      <w:r>
        <w:rPr>
          <w:szCs w:val="24"/>
        </w:rPr>
        <w:t xml:space="preserve">- </w:t>
      </w:r>
      <w:r w:rsidRPr="005F5669">
        <w:rPr>
          <w:szCs w:val="24"/>
        </w:rPr>
        <w:t>эффективно использовать закрепленное на праве оперативного управления имущество;</w:t>
      </w:r>
    </w:p>
    <w:p w14:paraId="46381CC4" w14:textId="6062180B" w:rsidR="00800D7E" w:rsidRPr="005F5669" w:rsidRDefault="00800D7E" w:rsidP="00800D7E">
      <w:pPr>
        <w:widowControl w:val="0"/>
        <w:tabs>
          <w:tab w:val="left" w:pos="720"/>
          <w:tab w:val="left" w:pos="851"/>
        </w:tabs>
        <w:ind w:firstLine="567"/>
        <w:rPr>
          <w:szCs w:val="24"/>
        </w:rPr>
      </w:pPr>
      <w:r>
        <w:rPr>
          <w:szCs w:val="24"/>
        </w:rPr>
        <w:t xml:space="preserve">- </w:t>
      </w:r>
      <w:r w:rsidRPr="005F5669">
        <w:rPr>
          <w:szCs w:val="24"/>
        </w:rPr>
        <w:t>обеспечивать сохранность и использование закрепленного за ним имущества строго по</w:t>
      </w:r>
      <w:r>
        <w:rPr>
          <w:szCs w:val="24"/>
        </w:rPr>
        <w:t> </w:t>
      </w:r>
      <w:r w:rsidRPr="005F5669">
        <w:rPr>
          <w:szCs w:val="24"/>
        </w:rPr>
        <w:t>целевому назначению;</w:t>
      </w:r>
    </w:p>
    <w:p w14:paraId="71B47274" w14:textId="34C8B9D9" w:rsidR="00800D7E" w:rsidRPr="005F5669" w:rsidRDefault="00800D7E" w:rsidP="00800D7E">
      <w:pPr>
        <w:widowControl w:val="0"/>
        <w:tabs>
          <w:tab w:val="left" w:pos="720"/>
          <w:tab w:val="left" w:pos="851"/>
        </w:tabs>
        <w:ind w:firstLine="567"/>
        <w:rPr>
          <w:szCs w:val="24"/>
        </w:rPr>
      </w:pPr>
      <w:r>
        <w:rPr>
          <w:szCs w:val="24"/>
        </w:rPr>
        <w:t xml:space="preserve">- </w:t>
      </w:r>
      <w:r w:rsidRPr="005F5669">
        <w:rPr>
          <w:szCs w:val="24"/>
        </w:rPr>
        <w:t>не д</w:t>
      </w:r>
      <w:r>
        <w:rPr>
          <w:szCs w:val="24"/>
        </w:rPr>
        <w:t xml:space="preserve">опускать ухудшения технического </w:t>
      </w:r>
      <w:r w:rsidRPr="005F5669">
        <w:rPr>
          <w:szCs w:val="24"/>
        </w:rPr>
        <w:t>состояния закрепленного на праве оперативного управления имущества;</w:t>
      </w:r>
    </w:p>
    <w:p w14:paraId="3297B185" w14:textId="0BD35B88" w:rsidR="00800D7E" w:rsidRPr="005F5669" w:rsidRDefault="00800D7E" w:rsidP="00800D7E">
      <w:pPr>
        <w:widowControl w:val="0"/>
        <w:tabs>
          <w:tab w:val="left" w:pos="720"/>
          <w:tab w:val="left" w:pos="851"/>
        </w:tabs>
        <w:ind w:firstLine="567"/>
        <w:rPr>
          <w:szCs w:val="24"/>
        </w:rPr>
      </w:pPr>
      <w:r>
        <w:rPr>
          <w:szCs w:val="24"/>
        </w:rPr>
        <w:t xml:space="preserve">- </w:t>
      </w:r>
      <w:r w:rsidRPr="005F5669">
        <w:rPr>
          <w:szCs w:val="24"/>
        </w:rPr>
        <w:t>нести ответственность за соблюдение</w:t>
      </w:r>
      <w:r>
        <w:rPr>
          <w:szCs w:val="24"/>
        </w:rPr>
        <w:t>м</w:t>
      </w:r>
      <w:r w:rsidRPr="005F5669">
        <w:rPr>
          <w:szCs w:val="24"/>
        </w:rPr>
        <w:t xml:space="preserve"> норм и правил пожарной, технической, санитарно-эпидемиологической</w:t>
      </w:r>
      <w:r>
        <w:rPr>
          <w:szCs w:val="24"/>
        </w:rPr>
        <w:t xml:space="preserve"> </w:t>
      </w:r>
      <w:r w:rsidRPr="005F5669">
        <w:rPr>
          <w:szCs w:val="24"/>
        </w:rPr>
        <w:t>безопасности;</w:t>
      </w:r>
    </w:p>
    <w:p w14:paraId="00820C05" w14:textId="622CF572" w:rsidR="00800D7E" w:rsidRPr="005F5669" w:rsidRDefault="00800D7E" w:rsidP="00800D7E">
      <w:pPr>
        <w:widowControl w:val="0"/>
        <w:tabs>
          <w:tab w:val="left" w:pos="720"/>
          <w:tab w:val="left" w:pos="851"/>
        </w:tabs>
        <w:ind w:firstLine="567"/>
        <w:rPr>
          <w:szCs w:val="24"/>
        </w:rPr>
      </w:pPr>
      <w:r>
        <w:rPr>
          <w:szCs w:val="24"/>
        </w:rPr>
        <w:t xml:space="preserve">- </w:t>
      </w:r>
      <w:r w:rsidRPr="005F5669">
        <w:rPr>
          <w:szCs w:val="24"/>
        </w:rPr>
        <w:t>осуществлять капитальный и текущий ремонт закрепленного за Учреждением имущества.</w:t>
      </w:r>
    </w:p>
    <w:p w14:paraId="1813C0FC" w14:textId="77777777" w:rsidR="00800D7E" w:rsidRPr="005F5669" w:rsidRDefault="00800D7E" w:rsidP="00800D7E">
      <w:pPr>
        <w:widowControl w:val="0"/>
        <w:ind w:firstLine="567"/>
        <w:rPr>
          <w:szCs w:val="24"/>
        </w:rPr>
      </w:pPr>
      <w:r w:rsidRPr="005F5669">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48DF3A9F" w14:textId="77777777" w:rsidR="00800D7E" w:rsidRDefault="00800D7E" w:rsidP="00800D7E">
      <w:pPr>
        <w:widowControl w:val="0"/>
        <w:ind w:firstLine="567"/>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возможность ухудшения указанных условий. Договор аренды может быть признан не</w:t>
      </w:r>
      <w:r>
        <w:rPr>
          <w:szCs w:val="24"/>
        </w:rPr>
        <w:t> </w:t>
      </w:r>
      <w:r w:rsidRPr="005F5669">
        <w:rPr>
          <w:szCs w:val="24"/>
        </w:rPr>
        <w:t>действительным по основаниям, установленным гражданским законодательством.</w:t>
      </w:r>
    </w:p>
    <w:p w14:paraId="36D8B825" w14:textId="77777777" w:rsidR="00800D7E" w:rsidRDefault="00800D7E" w:rsidP="00800D7E">
      <w:pPr>
        <w:widowControl w:val="0"/>
        <w:ind w:firstLine="567"/>
        <w:rPr>
          <w:szCs w:val="24"/>
        </w:rPr>
      </w:pPr>
      <w:r>
        <w:rPr>
          <w:szCs w:val="24"/>
        </w:rPr>
        <w:t>5</w:t>
      </w:r>
      <w:r w:rsidRPr="005F5669">
        <w:rPr>
          <w:szCs w:val="24"/>
        </w:rPr>
        <w:t>.20.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331D4573" w14:textId="77777777" w:rsidR="00800D7E" w:rsidRPr="00776AED" w:rsidRDefault="00800D7E" w:rsidP="00800D7E">
      <w:pPr>
        <w:widowControl w:val="0"/>
        <w:ind w:firstLine="567"/>
        <w:rPr>
          <w:szCs w:val="24"/>
        </w:rPr>
      </w:pPr>
      <w:r>
        <w:rPr>
          <w:szCs w:val="24"/>
        </w:rPr>
        <w:t>5</w:t>
      </w:r>
      <w:r w:rsidRPr="005F5669">
        <w:rPr>
          <w:szCs w:val="24"/>
        </w:rPr>
        <w:t xml:space="preserve">.21. </w:t>
      </w:r>
      <w:r w:rsidRPr="00776AED">
        <w:rPr>
          <w:szCs w:val="24"/>
        </w:rPr>
        <w:t xml:space="preserve">Списание с баланса Учреждения недвижимого, особо ценного движимого имущества, транспортных средств производится с разрешения Учредителя. </w:t>
      </w:r>
    </w:p>
    <w:p w14:paraId="04FE16BC" w14:textId="77777777" w:rsidR="00800D7E" w:rsidRPr="00776AED" w:rsidRDefault="00800D7E" w:rsidP="00800D7E">
      <w:pPr>
        <w:widowControl w:val="0"/>
        <w:ind w:firstLine="567"/>
        <w:rPr>
          <w:szCs w:val="24"/>
        </w:rPr>
      </w:pPr>
      <w:r w:rsidRPr="00776AED">
        <w:rPr>
          <w:szCs w:val="24"/>
        </w:rPr>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22BAE87D" w14:textId="77777777" w:rsidR="00800D7E" w:rsidRDefault="00800D7E" w:rsidP="00800D7E">
      <w:pPr>
        <w:widowControl w:val="0"/>
        <w:ind w:firstLine="567"/>
        <w:rPr>
          <w:szCs w:val="24"/>
        </w:rPr>
      </w:pPr>
      <w:r>
        <w:rPr>
          <w:szCs w:val="24"/>
        </w:rPr>
        <w:t>5</w:t>
      </w:r>
      <w:r w:rsidRPr="005F5669">
        <w:rPr>
          <w:szCs w:val="24"/>
        </w:rPr>
        <w:t>.22. Учреждение самостоятельно распоряжается продуктами своего интеллектуального и</w:t>
      </w:r>
      <w:r>
        <w:rPr>
          <w:szCs w:val="24"/>
        </w:rPr>
        <w:t> </w:t>
      </w:r>
      <w:r w:rsidRPr="005F5669">
        <w:rPr>
          <w:szCs w:val="24"/>
        </w:rPr>
        <w:t>творческого труда.</w:t>
      </w:r>
    </w:p>
    <w:p w14:paraId="7775D41B" w14:textId="77777777" w:rsidR="00800D7E" w:rsidRDefault="00800D7E" w:rsidP="00800D7E">
      <w:pPr>
        <w:widowControl w:val="0"/>
        <w:ind w:firstLine="567"/>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7E5701B2" w14:textId="77777777" w:rsidR="00800D7E" w:rsidRPr="00270B76" w:rsidRDefault="00800D7E" w:rsidP="00800D7E">
      <w:pPr>
        <w:widowControl w:val="0"/>
        <w:ind w:firstLine="567"/>
        <w:rPr>
          <w:szCs w:val="24"/>
        </w:rPr>
      </w:pPr>
      <w:r w:rsidRPr="00087EBD">
        <w:rPr>
          <w:szCs w:val="24"/>
        </w:rPr>
        <w:t xml:space="preserve">5.24. </w:t>
      </w:r>
      <w:r w:rsidRPr="00270B76">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6AE90D76" w14:textId="77777777" w:rsidR="00800D7E" w:rsidRPr="00800D7E" w:rsidRDefault="00800D7E" w:rsidP="00800D7E">
      <w:pPr>
        <w:widowControl w:val="0"/>
        <w:ind w:firstLine="0"/>
        <w:jc w:val="center"/>
        <w:rPr>
          <w:szCs w:val="24"/>
        </w:rPr>
      </w:pPr>
    </w:p>
    <w:p w14:paraId="09B65531" w14:textId="77777777" w:rsidR="00800D7E" w:rsidRPr="00800D7E" w:rsidRDefault="00800D7E" w:rsidP="00800D7E">
      <w:pPr>
        <w:widowControl w:val="0"/>
        <w:ind w:firstLine="0"/>
        <w:jc w:val="center"/>
        <w:rPr>
          <w:b/>
          <w:szCs w:val="24"/>
        </w:rPr>
      </w:pPr>
      <w:r w:rsidRPr="00800D7E">
        <w:rPr>
          <w:b/>
          <w:szCs w:val="24"/>
        </w:rPr>
        <w:t>6. РЕОРГАНИЗАЦИЯ, ИЗМЕНЕНИЕ ТИПА, ЛИКВИДАЦИЯ УЧРЕЖДЕНИЯ, ИЗМЕНЕНИЕ УСТАВА</w:t>
      </w:r>
    </w:p>
    <w:p w14:paraId="32EEECE1" w14:textId="77777777" w:rsidR="00800D7E" w:rsidRPr="00800D7E" w:rsidRDefault="00800D7E" w:rsidP="00800D7E">
      <w:pPr>
        <w:widowControl w:val="0"/>
        <w:ind w:firstLine="0"/>
        <w:jc w:val="center"/>
        <w:rPr>
          <w:b/>
          <w:szCs w:val="24"/>
        </w:rPr>
      </w:pPr>
    </w:p>
    <w:p w14:paraId="1302306F" w14:textId="77777777" w:rsidR="00800D7E" w:rsidRDefault="00800D7E" w:rsidP="00800D7E">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5608CABF" w14:textId="7A38B0B9" w:rsidR="00800D7E" w:rsidRDefault="00800D7E" w:rsidP="00800D7E">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установленном законодательными и</w:t>
      </w:r>
      <w:r>
        <w:rPr>
          <w:color w:val="000000"/>
          <w:szCs w:val="24"/>
        </w:rPr>
        <w:t xml:space="preserve"> </w:t>
      </w:r>
      <w:r w:rsidRPr="002F7B2F">
        <w:rPr>
          <w:color w:val="000000"/>
          <w:szCs w:val="24"/>
        </w:rPr>
        <w:t>правовыми актами Российской Федерации и Балахнинского муниципального</w:t>
      </w:r>
      <w:r>
        <w:rPr>
          <w:color w:val="000000"/>
          <w:szCs w:val="24"/>
        </w:rPr>
        <w:t xml:space="preserve"> округа</w:t>
      </w:r>
      <w:r w:rsidRPr="002F7B2F">
        <w:rPr>
          <w:color w:val="000000"/>
          <w:szCs w:val="24"/>
        </w:rPr>
        <w:t>.</w:t>
      </w:r>
    </w:p>
    <w:p w14:paraId="2A56D29C" w14:textId="77777777" w:rsidR="00800D7E" w:rsidRPr="002F7B2F" w:rsidRDefault="00800D7E" w:rsidP="00800D7E">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5FDA809D" w14:textId="000B6EEB" w:rsidR="00800D7E" w:rsidRPr="002F7B2F" w:rsidRDefault="00800D7E" w:rsidP="00800D7E">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5C84EDFC" w14:textId="431C77BA" w:rsidR="00800D7E" w:rsidRPr="002F7B2F" w:rsidRDefault="00800D7E" w:rsidP="00800D7E">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спроса на соответствующие виды образовательных услуг;</w:t>
      </w:r>
    </w:p>
    <w:p w14:paraId="72AACC69" w14:textId="754059C6" w:rsidR="00800D7E" w:rsidRPr="002F7B2F" w:rsidRDefault="00800D7E" w:rsidP="00800D7E">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необходимость оптимизации муниципальной сети образовательных учреждений;</w:t>
      </w:r>
    </w:p>
    <w:p w14:paraId="1D70DF9E" w14:textId="0D5DAE1D" w:rsidR="00800D7E" w:rsidRDefault="00800D7E" w:rsidP="00800D7E">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иные обстоятельства.</w:t>
      </w:r>
    </w:p>
    <w:p w14:paraId="0E3F7376" w14:textId="77777777" w:rsidR="00800D7E" w:rsidRDefault="00800D7E" w:rsidP="00800D7E">
      <w:pPr>
        <w:widowControl w:val="0"/>
        <w:ind w:firstLine="567"/>
        <w:textAlignment w:val="top"/>
        <w:rPr>
          <w:color w:val="000000"/>
          <w:szCs w:val="24"/>
        </w:rPr>
      </w:pPr>
      <w:r>
        <w:rPr>
          <w:color w:val="000000"/>
          <w:szCs w:val="24"/>
        </w:rPr>
        <w:t>6.4</w:t>
      </w:r>
      <w:r w:rsidRPr="002F7B2F">
        <w:rPr>
          <w:color w:val="000000"/>
          <w:szCs w:val="24"/>
        </w:rPr>
        <w:t xml:space="preserve">. Ликвидация Учреждения </w:t>
      </w:r>
      <w:r>
        <w:rPr>
          <w:color w:val="000000"/>
          <w:szCs w:val="24"/>
        </w:rPr>
        <w:t xml:space="preserve">может </w:t>
      </w:r>
      <w:r w:rsidRPr="002F7B2F">
        <w:rPr>
          <w:color w:val="000000"/>
          <w:szCs w:val="24"/>
        </w:rPr>
        <w:t xml:space="preserve">осуществляется </w:t>
      </w:r>
      <w:r>
        <w:rPr>
          <w:color w:val="000000"/>
          <w:szCs w:val="24"/>
        </w:rPr>
        <w:t xml:space="preserve">по решению суда в соответствии с </w:t>
      </w:r>
      <w:r>
        <w:rPr>
          <w:color w:val="000000"/>
          <w:szCs w:val="24"/>
        </w:rPr>
        <w:lastRenderedPageBreak/>
        <w:t>действующим законодательством Российской Федерации.</w:t>
      </w:r>
    </w:p>
    <w:p w14:paraId="333D3F26" w14:textId="77777777" w:rsidR="00800D7E" w:rsidRDefault="00800D7E" w:rsidP="00800D7E">
      <w:pPr>
        <w:widowControl w:val="0"/>
        <w:ind w:firstLine="567"/>
        <w:textAlignment w:val="top"/>
        <w:rPr>
          <w:color w:val="000000"/>
          <w:szCs w:val="24"/>
        </w:rPr>
      </w:pPr>
      <w:r>
        <w:rPr>
          <w:color w:val="000000"/>
          <w:szCs w:val="24"/>
        </w:rPr>
        <w:t>6.5</w:t>
      </w:r>
      <w:r w:rsidRPr="002F7B2F">
        <w:rPr>
          <w:color w:val="000000"/>
          <w:szCs w:val="24"/>
        </w:rPr>
        <w:t>.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4FAC6102" w14:textId="77777777" w:rsidR="00800D7E" w:rsidRPr="00776AED" w:rsidRDefault="00800D7E" w:rsidP="00800D7E">
      <w:pPr>
        <w:widowControl w:val="0"/>
        <w:ind w:firstLine="567"/>
        <w:textAlignment w:val="top"/>
        <w:rPr>
          <w:szCs w:val="24"/>
        </w:rPr>
      </w:pPr>
      <w:r>
        <w:rPr>
          <w:color w:val="000000"/>
          <w:szCs w:val="24"/>
        </w:rPr>
        <w:t>6.6</w:t>
      </w:r>
      <w:r w:rsidRPr="002F7B2F">
        <w:rPr>
          <w:color w:val="000000"/>
          <w:szCs w:val="24"/>
        </w:rPr>
        <w:t xml:space="preserve">. </w:t>
      </w:r>
      <w:r>
        <w:rPr>
          <w:color w:val="000000"/>
          <w:szCs w:val="24"/>
        </w:rPr>
        <w:t xml:space="preserve">В случае </w:t>
      </w:r>
      <w:r>
        <w:rPr>
          <w:szCs w:val="24"/>
        </w:rPr>
        <w:t>ликвидации</w:t>
      </w:r>
      <w:r w:rsidRPr="00776AED">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договора</w:t>
      </w:r>
      <w:r>
        <w:rPr>
          <w:szCs w:val="24"/>
        </w:rPr>
        <w:t>, несет собственник имущества</w:t>
      </w:r>
      <w:r w:rsidRPr="00776AED">
        <w:rPr>
          <w:szCs w:val="24"/>
        </w:rPr>
        <w:t xml:space="preserve"> Учреждения.</w:t>
      </w:r>
    </w:p>
    <w:p w14:paraId="23125927" w14:textId="77777777" w:rsidR="00800D7E" w:rsidRDefault="00800D7E" w:rsidP="00800D7E">
      <w:pPr>
        <w:widowControl w:val="0"/>
        <w:ind w:firstLine="567"/>
        <w:textAlignment w:val="top"/>
        <w:rPr>
          <w:color w:val="000000"/>
          <w:szCs w:val="24"/>
        </w:rPr>
      </w:pPr>
      <w:r>
        <w:rPr>
          <w:color w:val="000000"/>
          <w:szCs w:val="24"/>
        </w:rPr>
        <w:t>6.7</w:t>
      </w:r>
      <w:r w:rsidRPr="002F7B2F">
        <w:rPr>
          <w:color w:val="000000"/>
          <w:szCs w:val="24"/>
        </w:rPr>
        <w:t xml:space="preserve">. </w:t>
      </w:r>
      <w:r w:rsidRPr="002F4822">
        <w:rPr>
          <w:color w:val="000000"/>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w:t>
      </w:r>
      <w:r>
        <w:rPr>
          <w:color w:val="000000"/>
          <w:szCs w:val="24"/>
        </w:rPr>
        <w:t>иссией собственнику соответствующего имущества</w:t>
      </w:r>
      <w:r w:rsidRPr="002F4822">
        <w:rPr>
          <w:color w:val="000000"/>
          <w:szCs w:val="24"/>
        </w:rPr>
        <w:t>.</w:t>
      </w:r>
    </w:p>
    <w:p w14:paraId="11F2F554" w14:textId="77777777" w:rsidR="00800D7E" w:rsidRDefault="00800D7E" w:rsidP="00800D7E">
      <w:pPr>
        <w:widowControl w:val="0"/>
        <w:ind w:firstLine="567"/>
        <w:textAlignment w:val="top"/>
        <w:rPr>
          <w:color w:val="000000"/>
          <w:szCs w:val="24"/>
        </w:rPr>
      </w:pPr>
      <w:r>
        <w:rPr>
          <w:color w:val="000000"/>
          <w:szCs w:val="24"/>
        </w:rPr>
        <w:t>6.8</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30BA47EC" w14:textId="77777777" w:rsidR="00800D7E" w:rsidRDefault="00800D7E" w:rsidP="00800D7E">
      <w:pPr>
        <w:widowControl w:val="0"/>
        <w:ind w:firstLine="567"/>
        <w:textAlignment w:val="top"/>
        <w:rPr>
          <w:color w:val="000000"/>
          <w:szCs w:val="24"/>
        </w:rPr>
      </w:pPr>
      <w:r>
        <w:rPr>
          <w:color w:val="000000"/>
          <w:szCs w:val="24"/>
        </w:rPr>
        <w:t>6.9</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7565E93F" w14:textId="77777777" w:rsidR="00800D7E" w:rsidRPr="00800D7E" w:rsidRDefault="00800D7E" w:rsidP="00800D7E">
      <w:pPr>
        <w:widowControl w:val="0"/>
        <w:ind w:firstLine="0"/>
        <w:jc w:val="center"/>
        <w:textAlignment w:val="top"/>
        <w:rPr>
          <w:color w:val="000000"/>
          <w:szCs w:val="24"/>
        </w:rPr>
      </w:pPr>
    </w:p>
    <w:p w14:paraId="61B1FEC9" w14:textId="77777777" w:rsidR="00800D7E" w:rsidRPr="00800D7E" w:rsidRDefault="00800D7E" w:rsidP="00800D7E">
      <w:pPr>
        <w:pStyle w:val="aff6"/>
        <w:widowControl w:val="0"/>
        <w:spacing w:line="240" w:lineRule="auto"/>
        <w:ind w:left="0" w:right="0" w:firstLine="0"/>
        <w:jc w:val="center"/>
        <w:rPr>
          <w:b/>
          <w:sz w:val="24"/>
          <w:szCs w:val="24"/>
        </w:rPr>
      </w:pPr>
      <w:r w:rsidRPr="00800D7E">
        <w:rPr>
          <w:b/>
          <w:sz w:val="24"/>
          <w:szCs w:val="24"/>
        </w:rPr>
        <w:t>7. ПОРЯДОК ПРИНЯТИЯ ЛОКАЛЬНЫХ НОРМАТИВНЫХ АКТОВ</w:t>
      </w:r>
    </w:p>
    <w:p w14:paraId="04884A40" w14:textId="77777777" w:rsidR="00800D7E" w:rsidRPr="00800D7E" w:rsidRDefault="00800D7E" w:rsidP="00800D7E">
      <w:pPr>
        <w:pStyle w:val="aff6"/>
        <w:widowControl w:val="0"/>
        <w:spacing w:line="240" w:lineRule="auto"/>
        <w:ind w:left="0" w:right="0" w:firstLine="0"/>
        <w:jc w:val="center"/>
        <w:rPr>
          <w:b/>
          <w:sz w:val="24"/>
          <w:szCs w:val="24"/>
        </w:rPr>
      </w:pPr>
    </w:p>
    <w:p w14:paraId="7B953BEF" w14:textId="77777777" w:rsidR="00800D7E" w:rsidRPr="00800D7E" w:rsidRDefault="00800D7E" w:rsidP="00800D7E">
      <w:pPr>
        <w:ind w:firstLine="567"/>
      </w:pPr>
      <w:r w:rsidRPr="00800D7E">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272932FE" w14:textId="77777777" w:rsidR="00800D7E" w:rsidRPr="00800D7E" w:rsidRDefault="00800D7E" w:rsidP="00800D7E">
      <w:pPr>
        <w:ind w:firstLine="567"/>
      </w:pPr>
      <w:r w:rsidRPr="00800D7E">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7295F4CA" w14:textId="77777777" w:rsidR="00800D7E" w:rsidRPr="00800D7E" w:rsidRDefault="00800D7E" w:rsidP="00800D7E">
      <w:pPr>
        <w:ind w:firstLine="567"/>
      </w:pPr>
      <w:r w:rsidRPr="00800D7E">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7DDCE443" w14:textId="77777777" w:rsidR="00800D7E" w:rsidRPr="00800D7E" w:rsidRDefault="00800D7E" w:rsidP="00800D7E">
      <w:pPr>
        <w:ind w:firstLine="567"/>
      </w:pPr>
      <w:r w:rsidRPr="00800D7E">
        <w:t>7.3. Решение о разработке и принятии локальных нормативных актов принимает заведующий.</w:t>
      </w:r>
    </w:p>
    <w:p w14:paraId="1E2DDA59" w14:textId="77777777" w:rsidR="00800D7E" w:rsidRPr="00800D7E" w:rsidRDefault="00800D7E" w:rsidP="00800D7E">
      <w:pPr>
        <w:ind w:firstLine="567"/>
      </w:pPr>
      <w:r w:rsidRPr="00800D7E">
        <w:t>Проект локального нормативного акта до его утверждения Заведующим:</w:t>
      </w:r>
    </w:p>
    <w:p w14:paraId="601E537C" w14:textId="755247DD" w:rsidR="00800D7E" w:rsidRPr="00800D7E" w:rsidRDefault="00800D7E" w:rsidP="00800D7E">
      <w:pPr>
        <w:ind w:firstLine="567"/>
      </w:pPr>
      <w:r>
        <w:t xml:space="preserve">- </w:t>
      </w:r>
      <w:r w:rsidRPr="00800D7E">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06759D02" w14:textId="09D46F22" w:rsidR="00800D7E" w:rsidRPr="00800D7E" w:rsidRDefault="00800D7E" w:rsidP="00800D7E">
      <w:pPr>
        <w:ind w:firstLine="567"/>
      </w:pPr>
      <w:r>
        <w:t xml:space="preserve">- </w:t>
      </w:r>
      <w:r w:rsidRPr="00800D7E">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69150AD9" w14:textId="71D889BC" w:rsidR="00800D7E" w:rsidRPr="00800D7E" w:rsidRDefault="00800D7E" w:rsidP="00800D7E">
      <w:pPr>
        <w:ind w:firstLine="567"/>
      </w:pPr>
      <w:r>
        <w:t xml:space="preserve">- </w:t>
      </w:r>
      <w:r w:rsidRPr="00800D7E">
        <w:t>направляется для согласования коллегиальными органами управления в соответствии с их компетенцией, предусмотренной настоящим Уставом.</w:t>
      </w:r>
    </w:p>
    <w:p w14:paraId="674E1EB7" w14:textId="77777777" w:rsidR="00800D7E" w:rsidRPr="00800D7E" w:rsidRDefault="00800D7E" w:rsidP="00800D7E">
      <w:pPr>
        <w:ind w:firstLine="567"/>
      </w:pPr>
      <w:r w:rsidRPr="00800D7E">
        <w:t>7.4. Локальные нормативные акты утверждаются приказом Заведующего и вступают в силу с даты, указанной в приказе, если иное не указано в приказе.</w:t>
      </w:r>
    </w:p>
    <w:p w14:paraId="3AFD444C" w14:textId="77777777" w:rsidR="00800D7E" w:rsidRPr="00800D7E" w:rsidRDefault="00800D7E" w:rsidP="00800D7E">
      <w:pPr>
        <w:ind w:firstLine="567"/>
      </w:pPr>
      <w:r w:rsidRPr="00800D7E">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2131EE14" w14:textId="77777777" w:rsidR="00800D7E" w:rsidRPr="00800D7E" w:rsidRDefault="00800D7E" w:rsidP="00800D7E">
      <w:pPr>
        <w:ind w:firstLine="567"/>
      </w:pPr>
      <w:r w:rsidRPr="00800D7E">
        <w:t>7.6. После утверждения локальный нормативный акт подлежит размещению на официальном сайте Учреждения.</w:t>
      </w:r>
    </w:p>
    <w:p w14:paraId="13874046" w14:textId="77777777" w:rsidR="00800D7E" w:rsidRPr="00800D7E" w:rsidRDefault="00800D7E" w:rsidP="00800D7E">
      <w:pPr>
        <w:ind w:firstLine="567"/>
      </w:pPr>
      <w:r w:rsidRPr="00800D7E">
        <w:t>7.7. Учреждением создаются условия для ознакомления всех работников, родителей (законных представителей) воспитанников с настоящим Уставом.</w:t>
      </w:r>
    </w:p>
    <w:p w14:paraId="65DBD75E" w14:textId="77777777" w:rsidR="00800D7E" w:rsidRPr="00800D7E" w:rsidRDefault="00800D7E" w:rsidP="00800D7E">
      <w:pPr>
        <w:ind w:firstLine="0"/>
        <w:jc w:val="right"/>
      </w:pPr>
    </w:p>
    <w:sectPr w:rsidR="00800D7E" w:rsidRPr="00800D7E"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7F99B" w14:textId="77777777" w:rsidR="00B1389E" w:rsidRDefault="00B1389E" w:rsidP="007F0268">
      <w:r>
        <w:separator/>
      </w:r>
    </w:p>
  </w:endnote>
  <w:endnote w:type="continuationSeparator" w:id="0">
    <w:p w14:paraId="1869EC3B" w14:textId="77777777" w:rsidR="00B1389E" w:rsidRDefault="00B1389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00042" w14:textId="77777777" w:rsidR="00B1389E" w:rsidRDefault="00B1389E" w:rsidP="007F0268">
      <w:r>
        <w:separator/>
      </w:r>
    </w:p>
  </w:footnote>
  <w:footnote w:type="continuationSeparator" w:id="0">
    <w:p w14:paraId="6EDE77A5" w14:textId="77777777" w:rsidR="00B1389E" w:rsidRDefault="00B1389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53FA"/>
    <w:rsid w:val="00097E77"/>
    <w:rsid w:val="000A1F59"/>
    <w:rsid w:val="000A2D45"/>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616"/>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2F1"/>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564"/>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12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4680"/>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1B9"/>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7F7C22"/>
    <w:rsid w:val="00800CE5"/>
    <w:rsid w:val="00800D7E"/>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523"/>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389E"/>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800D7E"/>
    <w:rPr>
      <w:color w:val="605E5C"/>
      <w:shd w:val="clear" w:color="auto" w:fill="E1DFDD"/>
    </w:rPr>
  </w:style>
  <w:style w:type="paragraph" w:styleId="aff4">
    <w:name w:val="Body Text Indent"/>
    <w:basedOn w:val="a0"/>
    <w:link w:val="aff5"/>
    <w:unhideWhenUsed/>
    <w:rsid w:val="00800D7E"/>
    <w:pPr>
      <w:spacing w:after="120"/>
      <w:ind w:left="283"/>
    </w:pPr>
  </w:style>
  <w:style w:type="character" w:customStyle="1" w:styleId="aff5">
    <w:name w:val="Основной текст с отступом Знак"/>
    <w:basedOn w:val="a1"/>
    <w:link w:val="aff4"/>
    <w:rsid w:val="00800D7E"/>
    <w:rPr>
      <w:rFonts w:ascii="Times New Roman" w:eastAsia="Calibri" w:hAnsi="Times New Roman" w:cs="Times New Roman"/>
      <w:sz w:val="24"/>
    </w:rPr>
  </w:style>
  <w:style w:type="paragraph" w:styleId="aff6">
    <w:name w:val="Block Text"/>
    <w:basedOn w:val="a0"/>
    <w:rsid w:val="00800D7E"/>
    <w:pPr>
      <w:spacing w:line="360" w:lineRule="auto"/>
      <w:ind w:left="567" w:right="-1" w:firstLine="851"/>
    </w:pPr>
    <w:rPr>
      <w:rFonts w:eastAsia="Times New Roman"/>
      <w:sz w:val="28"/>
      <w:szCs w:val="20"/>
      <w:lang w:eastAsia="ru-RU"/>
    </w:rPr>
  </w:style>
  <w:style w:type="paragraph" w:styleId="27">
    <w:name w:val="Body Text 2"/>
    <w:basedOn w:val="a0"/>
    <w:link w:val="28"/>
    <w:rsid w:val="00800D7E"/>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800D7E"/>
    <w:rPr>
      <w:rFonts w:ascii="Times New Roman" w:eastAsia="Times New Roman" w:hAnsi="Times New Roman" w:cs="Times New Roman"/>
      <w:sz w:val="26"/>
      <w:szCs w:val="26"/>
      <w:lang w:val="x-none" w:eastAsia="ru-RU"/>
    </w:rPr>
  </w:style>
  <w:style w:type="paragraph" w:styleId="29">
    <w:name w:val="List 2"/>
    <w:basedOn w:val="a0"/>
    <w:rsid w:val="00800D7E"/>
    <w:pPr>
      <w:ind w:left="566" w:hanging="283"/>
      <w:jc w:val="left"/>
    </w:pPr>
    <w:rPr>
      <w:rFonts w:eastAsia="Times New Roman"/>
      <w:sz w:val="20"/>
      <w:szCs w:val="20"/>
      <w:lang w:eastAsia="ru-RU"/>
    </w:rPr>
  </w:style>
  <w:style w:type="paragraph" w:styleId="38">
    <w:name w:val="List 3"/>
    <w:basedOn w:val="a0"/>
    <w:rsid w:val="00800D7E"/>
    <w:pPr>
      <w:ind w:left="849" w:hanging="283"/>
      <w:jc w:val="left"/>
    </w:pPr>
    <w:rPr>
      <w:rFonts w:eastAsia="Times New Roman"/>
      <w:sz w:val="20"/>
      <w:szCs w:val="20"/>
      <w:lang w:eastAsia="ru-RU"/>
    </w:rPr>
  </w:style>
  <w:style w:type="paragraph" w:styleId="43">
    <w:name w:val="List 4"/>
    <w:basedOn w:val="a0"/>
    <w:rsid w:val="00800D7E"/>
    <w:pPr>
      <w:ind w:left="1132" w:hanging="283"/>
      <w:jc w:val="left"/>
    </w:pPr>
    <w:rPr>
      <w:rFonts w:eastAsia="Times New Roman"/>
      <w:sz w:val="20"/>
      <w:szCs w:val="20"/>
      <w:lang w:eastAsia="ru-RU"/>
    </w:rPr>
  </w:style>
  <w:style w:type="paragraph" w:styleId="aff7">
    <w:name w:val="Salutation"/>
    <w:basedOn w:val="a0"/>
    <w:next w:val="a0"/>
    <w:link w:val="aff8"/>
    <w:rsid w:val="00800D7E"/>
    <w:pPr>
      <w:ind w:firstLine="0"/>
      <w:jc w:val="left"/>
    </w:pPr>
    <w:rPr>
      <w:rFonts w:eastAsia="Times New Roman"/>
      <w:sz w:val="20"/>
      <w:szCs w:val="20"/>
      <w:lang w:val="x-none" w:eastAsia="ru-RU"/>
    </w:rPr>
  </w:style>
  <w:style w:type="character" w:customStyle="1" w:styleId="aff8">
    <w:name w:val="Приветствие Знак"/>
    <w:basedOn w:val="a1"/>
    <w:link w:val="aff7"/>
    <w:rsid w:val="00800D7E"/>
    <w:rPr>
      <w:rFonts w:ascii="Times New Roman" w:eastAsia="Times New Roman" w:hAnsi="Times New Roman" w:cs="Times New Roman"/>
      <w:sz w:val="20"/>
      <w:szCs w:val="20"/>
      <w:lang w:val="x-none" w:eastAsia="ru-RU"/>
    </w:rPr>
  </w:style>
  <w:style w:type="paragraph" w:styleId="2">
    <w:name w:val="List Bullet 2"/>
    <w:basedOn w:val="a0"/>
    <w:autoRedefine/>
    <w:rsid w:val="00800D7E"/>
    <w:pPr>
      <w:numPr>
        <w:numId w:val="3"/>
      </w:numPr>
      <w:jc w:val="left"/>
    </w:pPr>
    <w:rPr>
      <w:rFonts w:eastAsia="Times New Roman"/>
      <w:sz w:val="20"/>
      <w:szCs w:val="20"/>
      <w:lang w:eastAsia="ru-RU"/>
    </w:rPr>
  </w:style>
  <w:style w:type="paragraph" w:styleId="aff9">
    <w:name w:val="List Continue"/>
    <w:basedOn w:val="a0"/>
    <w:rsid w:val="00800D7E"/>
    <w:pPr>
      <w:spacing w:after="120"/>
      <w:ind w:left="283" w:firstLine="0"/>
      <w:jc w:val="left"/>
    </w:pPr>
    <w:rPr>
      <w:rFonts w:eastAsia="Times New Roman"/>
      <w:sz w:val="20"/>
      <w:szCs w:val="20"/>
      <w:lang w:eastAsia="ru-RU"/>
    </w:rPr>
  </w:style>
  <w:style w:type="paragraph" w:styleId="2a">
    <w:name w:val="List Continue 2"/>
    <w:basedOn w:val="a0"/>
    <w:rsid w:val="00800D7E"/>
    <w:pPr>
      <w:spacing w:after="120"/>
      <w:ind w:left="566" w:firstLine="0"/>
      <w:jc w:val="left"/>
    </w:pPr>
    <w:rPr>
      <w:rFonts w:eastAsia="Times New Roman"/>
      <w:sz w:val="20"/>
      <w:szCs w:val="20"/>
      <w:lang w:eastAsia="ru-RU"/>
    </w:rPr>
  </w:style>
  <w:style w:type="paragraph" w:customStyle="1" w:styleId="ConsNormal">
    <w:name w:val="ConsNormal"/>
    <w:rsid w:val="00800D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800D7E"/>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800D7E"/>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800D7E"/>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800D7E"/>
    <w:pPr>
      <w:spacing w:before="100" w:beforeAutospacing="1" w:after="100" w:afterAutospacing="1"/>
      <w:ind w:firstLine="0"/>
      <w:jc w:val="left"/>
    </w:pPr>
    <w:rPr>
      <w:rFonts w:eastAsia="Times New Roman"/>
      <w:szCs w:val="24"/>
      <w:lang w:eastAsia="ru-RU"/>
    </w:rPr>
  </w:style>
  <w:style w:type="character" w:customStyle="1" w:styleId="WW8Num8z2">
    <w:name w:val="WW8Num8z2"/>
    <w:rsid w:val="00800D7E"/>
    <w:rPr>
      <w:rFonts w:ascii="Wingdings" w:hAnsi="Wingdings"/>
    </w:rPr>
  </w:style>
  <w:style w:type="paragraph" w:customStyle="1" w:styleId="16">
    <w:name w:val="Абзац списка1"/>
    <w:basedOn w:val="a0"/>
    <w:rsid w:val="00800D7E"/>
    <w:pPr>
      <w:ind w:left="720" w:firstLine="0"/>
      <w:contextualSpacing/>
      <w:jc w:val="left"/>
    </w:pPr>
    <w:rPr>
      <w:szCs w:val="24"/>
      <w:lang w:eastAsia="ru-RU"/>
    </w:rPr>
  </w:style>
  <w:style w:type="character" w:styleId="affb">
    <w:name w:val="footnote reference"/>
    <w:rsid w:val="00800D7E"/>
    <w:rPr>
      <w:vertAlign w:val="superscript"/>
    </w:rPr>
  </w:style>
  <w:style w:type="character" w:customStyle="1" w:styleId="affc">
    <w:name w:val="Основной текст_"/>
    <w:link w:val="2b"/>
    <w:rsid w:val="00800D7E"/>
    <w:rPr>
      <w:sz w:val="27"/>
      <w:szCs w:val="27"/>
      <w:shd w:val="clear" w:color="auto" w:fill="FFFFFF"/>
    </w:rPr>
  </w:style>
  <w:style w:type="paragraph" w:customStyle="1" w:styleId="2b">
    <w:name w:val="Основной текст2"/>
    <w:basedOn w:val="a0"/>
    <w:link w:val="affc"/>
    <w:rsid w:val="00800D7E"/>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800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800D7E"/>
    <w:rPr>
      <w:color w:val="605E5C"/>
      <w:shd w:val="clear" w:color="auto" w:fill="E1DFDD"/>
    </w:rPr>
  </w:style>
  <w:style w:type="paragraph" w:styleId="aff4">
    <w:name w:val="Body Text Indent"/>
    <w:basedOn w:val="a0"/>
    <w:link w:val="aff5"/>
    <w:unhideWhenUsed/>
    <w:rsid w:val="00800D7E"/>
    <w:pPr>
      <w:spacing w:after="120"/>
      <w:ind w:left="283"/>
    </w:pPr>
  </w:style>
  <w:style w:type="character" w:customStyle="1" w:styleId="aff5">
    <w:name w:val="Основной текст с отступом Знак"/>
    <w:basedOn w:val="a1"/>
    <w:link w:val="aff4"/>
    <w:rsid w:val="00800D7E"/>
    <w:rPr>
      <w:rFonts w:ascii="Times New Roman" w:eastAsia="Calibri" w:hAnsi="Times New Roman" w:cs="Times New Roman"/>
      <w:sz w:val="24"/>
    </w:rPr>
  </w:style>
  <w:style w:type="paragraph" w:styleId="aff6">
    <w:name w:val="Block Text"/>
    <w:basedOn w:val="a0"/>
    <w:rsid w:val="00800D7E"/>
    <w:pPr>
      <w:spacing w:line="360" w:lineRule="auto"/>
      <w:ind w:left="567" w:right="-1" w:firstLine="851"/>
    </w:pPr>
    <w:rPr>
      <w:rFonts w:eastAsia="Times New Roman"/>
      <w:sz w:val="28"/>
      <w:szCs w:val="20"/>
      <w:lang w:eastAsia="ru-RU"/>
    </w:rPr>
  </w:style>
  <w:style w:type="paragraph" w:styleId="27">
    <w:name w:val="Body Text 2"/>
    <w:basedOn w:val="a0"/>
    <w:link w:val="28"/>
    <w:rsid w:val="00800D7E"/>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800D7E"/>
    <w:rPr>
      <w:rFonts w:ascii="Times New Roman" w:eastAsia="Times New Roman" w:hAnsi="Times New Roman" w:cs="Times New Roman"/>
      <w:sz w:val="26"/>
      <w:szCs w:val="26"/>
      <w:lang w:val="x-none" w:eastAsia="ru-RU"/>
    </w:rPr>
  </w:style>
  <w:style w:type="paragraph" w:styleId="29">
    <w:name w:val="List 2"/>
    <w:basedOn w:val="a0"/>
    <w:rsid w:val="00800D7E"/>
    <w:pPr>
      <w:ind w:left="566" w:hanging="283"/>
      <w:jc w:val="left"/>
    </w:pPr>
    <w:rPr>
      <w:rFonts w:eastAsia="Times New Roman"/>
      <w:sz w:val="20"/>
      <w:szCs w:val="20"/>
      <w:lang w:eastAsia="ru-RU"/>
    </w:rPr>
  </w:style>
  <w:style w:type="paragraph" w:styleId="38">
    <w:name w:val="List 3"/>
    <w:basedOn w:val="a0"/>
    <w:rsid w:val="00800D7E"/>
    <w:pPr>
      <w:ind w:left="849" w:hanging="283"/>
      <w:jc w:val="left"/>
    </w:pPr>
    <w:rPr>
      <w:rFonts w:eastAsia="Times New Roman"/>
      <w:sz w:val="20"/>
      <w:szCs w:val="20"/>
      <w:lang w:eastAsia="ru-RU"/>
    </w:rPr>
  </w:style>
  <w:style w:type="paragraph" w:styleId="43">
    <w:name w:val="List 4"/>
    <w:basedOn w:val="a0"/>
    <w:rsid w:val="00800D7E"/>
    <w:pPr>
      <w:ind w:left="1132" w:hanging="283"/>
      <w:jc w:val="left"/>
    </w:pPr>
    <w:rPr>
      <w:rFonts w:eastAsia="Times New Roman"/>
      <w:sz w:val="20"/>
      <w:szCs w:val="20"/>
      <w:lang w:eastAsia="ru-RU"/>
    </w:rPr>
  </w:style>
  <w:style w:type="paragraph" w:styleId="aff7">
    <w:name w:val="Salutation"/>
    <w:basedOn w:val="a0"/>
    <w:next w:val="a0"/>
    <w:link w:val="aff8"/>
    <w:rsid w:val="00800D7E"/>
    <w:pPr>
      <w:ind w:firstLine="0"/>
      <w:jc w:val="left"/>
    </w:pPr>
    <w:rPr>
      <w:rFonts w:eastAsia="Times New Roman"/>
      <w:sz w:val="20"/>
      <w:szCs w:val="20"/>
      <w:lang w:val="x-none" w:eastAsia="ru-RU"/>
    </w:rPr>
  </w:style>
  <w:style w:type="character" w:customStyle="1" w:styleId="aff8">
    <w:name w:val="Приветствие Знак"/>
    <w:basedOn w:val="a1"/>
    <w:link w:val="aff7"/>
    <w:rsid w:val="00800D7E"/>
    <w:rPr>
      <w:rFonts w:ascii="Times New Roman" w:eastAsia="Times New Roman" w:hAnsi="Times New Roman" w:cs="Times New Roman"/>
      <w:sz w:val="20"/>
      <w:szCs w:val="20"/>
      <w:lang w:val="x-none" w:eastAsia="ru-RU"/>
    </w:rPr>
  </w:style>
  <w:style w:type="paragraph" w:styleId="2">
    <w:name w:val="List Bullet 2"/>
    <w:basedOn w:val="a0"/>
    <w:autoRedefine/>
    <w:rsid w:val="00800D7E"/>
    <w:pPr>
      <w:numPr>
        <w:numId w:val="3"/>
      </w:numPr>
      <w:jc w:val="left"/>
    </w:pPr>
    <w:rPr>
      <w:rFonts w:eastAsia="Times New Roman"/>
      <w:sz w:val="20"/>
      <w:szCs w:val="20"/>
      <w:lang w:eastAsia="ru-RU"/>
    </w:rPr>
  </w:style>
  <w:style w:type="paragraph" w:styleId="aff9">
    <w:name w:val="List Continue"/>
    <w:basedOn w:val="a0"/>
    <w:rsid w:val="00800D7E"/>
    <w:pPr>
      <w:spacing w:after="120"/>
      <w:ind w:left="283" w:firstLine="0"/>
      <w:jc w:val="left"/>
    </w:pPr>
    <w:rPr>
      <w:rFonts w:eastAsia="Times New Roman"/>
      <w:sz w:val="20"/>
      <w:szCs w:val="20"/>
      <w:lang w:eastAsia="ru-RU"/>
    </w:rPr>
  </w:style>
  <w:style w:type="paragraph" w:styleId="2a">
    <w:name w:val="List Continue 2"/>
    <w:basedOn w:val="a0"/>
    <w:rsid w:val="00800D7E"/>
    <w:pPr>
      <w:spacing w:after="120"/>
      <w:ind w:left="566" w:firstLine="0"/>
      <w:jc w:val="left"/>
    </w:pPr>
    <w:rPr>
      <w:rFonts w:eastAsia="Times New Roman"/>
      <w:sz w:val="20"/>
      <w:szCs w:val="20"/>
      <w:lang w:eastAsia="ru-RU"/>
    </w:rPr>
  </w:style>
  <w:style w:type="paragraph" w:customStyle="1" w:styleId="ConsNormal">
    <w:name w:val="ConsNormal"/>
    <w:rsid w:val="00800D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800D7E"/>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800D7E"/>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800D7E"/>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800D7E"/>
    <w:pPr>
      <w:spacing w:before="100" w:beforeAutospacing="1" w:after="100" w:afterAutospacing="1"/>
      <w:ind w:firstLine="0"/>
      <w:jc w:val="left"/>
    </w:pPr>
    <w:rPr>
      <w:rFonts w:eastAsia="Times New Roman"/>
      <w:szCs w:val="24"/>
      <w:lang w:eastAsia="ru-RU"/>
    </w:rPr>
  </w:style>
  <w:style w:type="character" w:customStyle="1" w:styleId="WW8Num8z2">
    <w:name w:val="WW8Num8z2"/>
    <w:rsid w:val="00800D7E"/>
    <w:rPr>
      <w:rFonts w:ascii="Wingdings" w:hAnsi="Wingdings"/>
    </w:rPr>
  </w:style>
  <w:style w:type="paragraph" w:customStyle="1" w:styleId="16">
    <w:name w:val="Абзац списка1"/>
    <w:basedOn w:val="a0"/>
    <w:rsid w:val="00800D7E"/>
    <w:pPr>
      <w:ind w:left="720" w:firstLine="0"/>
      <w:contextualSpacing/>
      <w:jc w:val="left"/>
    </w:pPr>
    <w:rPr>
      <w:szCs w:val="24"/>
      <w:lang w:eastAsia="ru-RU"/>
    </w:rPr>
  </w:style>
  <w:style w:type="character" w:styleId="affb">
    <w:name w:val="footnote reference"/>
    <w:rsid w:val="00800D7E"/>
    <w:rPr>
      <w:vertAlign w:val="superscript"/>
    </w:rPr>
  </w:style>
  <w:style w:type="character" w:customStyle="1" w:styleId="affc">
    <w:name w:val="Основной текст_"/>
    <w:link w:val="2b"/>
    <w:rsid w:val="00800D7E"/>
    <w:rPr>
      <w:sz w:val="27"/>
      <w:szCs w:val="27"/>
      <w:shd w:val="clear" w:color="auto" w:fill="FFFFFF"/>
    </w:rPr>
  </w:style>
  <w:style w:type="paragraph" w:customStyle="1" w:styleId="2b">
    <w:name w:val="Основной текст2"/>
    <w:basedOn w:val="a0"/>
    <w:link w:val="affc"/>
    <w:rsid w:val="00800D7E"/>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80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1EF0-CFCA-4D4E-A187-7F9DEA14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11663</Words>
  <Characters>66485</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2024-09-26T11:55:00Z</dcterms:created>
  <dcterms:modified xsi:type="dcterms:W3CDTF">2024-09-27T08:29:00Z</dcterms:modified>
</cp:coreProperties>
</file>